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606" w:rsidRPr="0078248E" w:rsidRDefault="007209E7" w:rsidP="0078248E">
      <w:pPr>
        <w:spacing w:before="60" w:after="60"/>
        <w:ind w:left="527" w:right="-1" w:hanging="425"/>
        <w:jc w:val="center"/>
        <w:rPr>
          <w:rFonts w:eastAsia="Bookman Old Style"/>
          <w:b/>
          <w:sz w:val="24"/>
          <w:szCs w:val="24"/>
        </w:rPr>
      </w:pPr>
      <w:r w:rsidRPr="0078248E">
        <w:rPr>
          <w:rFonts w:eastAsia="Bookman Old Style"/>
          <w:b/>
          <w:sz w:val="24"/>
          <w:szCs w:val="24"/>
        </w:rPr>
        <w:t xml:space="preserve">CAPAIAN PEMBELAJARAN </w:t>
      </w:r>
    </w:p>
    <w:p w:rsidR="003C5C13" w:rsidRPr="0078248E" w:rsidRDefault="007209E7" w:rsidP="0078248E">
      <w:pPr>
        <w:spacing w:before="60" w:after="60"/>
        <w:ind w:left="527" w:right="-1" w:hanging="425"/>
        <w:jc w:val="center"/>
        <w:rPr>
          <w:rFonts w:eastAsia="Bookman Old Style"/>
          <w:b/>
          <w:sz w:val="24"/>
          <w:szCs w:val="24"/>
        </w:rPr>
      </w:pPr>
      <w:r w:rsidRPr="0078248E">
        <w:rPr>
          <w:rFonts w:eastAsia="Bookman Old Style"/>
          <w:b/>
          <w:sz w:val="24"/>
          <w:szCs w:val="24"/>
        </w:rPr>
        <w:t>INFORMATIKA</w:t>
      </w:r>
    </w:p>
    <w:p w:rsidR="00693606" w:rsidRPr="0078248E" w:rsidRDefault="00693606" w:rsidP="0078248E">
      <w:pPr>
        <w:tabs>
          <w:tab w:val="left" w:pos="426"/>
        </w:tabs>
        <w:spacing w:before="60" w:after="60"/>
        <w:ind w:left="425" w:right="-1" w:hanging="425"/>
        <w:rPr>
          <w:rFonts w:eastAsia="Bookman Old Style"/>
          <w:b/>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A.  </w:t>
      </w:r>
      <w:r w:rsidR="001C2FE2" w:rsidRPr="0078248E">
        <w:rPr>
          <w:rFonts w:eastAsia="Bookman Old Style"/>
          <w:b/>
          <w:sz w:val="24"/>
          <w:szCs w:val="24"/>
        </w:rPr>
        <w:tab/>
      </w:r>
      <w:r w:rsidRPr="0078248E">
        <w:rPr>
          <w:rFonts w:eastAsia="Bookman Old Style"/>
          <w:b/>
          <w:sz w:val="24"/>
          <w:szCs w:val="24"/>
        </w:rPr>
        <w:t>Rasional Mata Pelajaran Informatika</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Informatika adalah sebuah disiplin ilmu yang mencari pemahaman dan mengeksplorasi dunia di sekitar kita, baik natural maupun artifisial yang secara khusus tidak hanya berkaitan dengan studi, pengembangan, dan implementasi dari sistem komputer, serta pemahaman terhadap prinsip-prinsip dasar pengembangan. Dengan belajar Informatika peserta didik dapat menciptakan, merancang, dan mengembangkan produk berupa artefak komputasional (</w:t>
      </w:r>
      <w:r w:rsidRPr="0078248E">
        <w:rPr>
          <w:rFonts w:eastAsia="Bookman Old Style"/>
          <w:i/>
          <w:sz w:val="24"/>
          <w:szCs w:val="24"/>
        </w:rPr>
        <w:t>computational artefact</w:t>
      </w:r>
      <w:r w:rsidRPr="0078248E">
        <w:rPr>
          <w:rFonts w:eastAsia="Bookman Old Style"/>
          <w:sz w:val="24"/>
          <w:szCs w:val="24"/>
        </w:rPr>
        <w:t>) dalam bentuk perangkat keras, perangkat lunak (algoritma, program, atau aplikasi), atau satu sistem berupa kombinasi perangkat keras dan lunak dengan menggunakan teknologi dan perkakas (</w:t>
      </w:r>
      <w:r w:rsidRPr="0078248E">
        <w:rPr>
          <w:rFonts w:eastAsia="Bookman Old Style"/>
          <w:i/>
          <w:sz w:val="24"/>
          <w:szCs w:val="24"/>
        </w:rPr>
        <w:t>tools</w:t>
      </w:r>
      <w:r w:rsidRPr="0078248E">
        <w:rPr>
          <w:rFonts w:eastAsia="Bookman Old Style"/>
          <w:sz w:val="24"/>
          <w:szCs w:val="24"/>
        </w:rPr>
        <w:t xml:space="preserve">) yang sesuai. Informatika mencakup prinsip keilmuan perangkat keras, data, informasi, dan sistem komputasi yang mendasari proses pengembangan tersebut. Oleh karena itu, informatika mencakup sains, rekayasa, dan teknologi yang berakar pada logika dan matematika. Istilah Informatika dalam bahasa Indonesia merupakan padanan kata yang diadaptasi dari </w:t>
      </w:r>
      <w:r w:rsidRPr="0078248E">
        <w:rPr>
          <w:rFonts w:eastAsia="Bookman Old Style"/>
          <w:i/>
          <w:sz w:val="24"/>
          <w:szCs w:val="24"/>
        </w:rPr>
        <w:t xml:space="preserve">Computer Science </w:t>
      </w:r>
      <w:r w:rsidRPr="0078248E">
        <w:rPr>
          <w:rFonts w:eastAsia="Bookman Old Style"/>
          <w:sz w:val="24"/>
          <w:szCs w:val="24"/>
        </w:rPr>
        <w:t xml:space="preserve">atau </w:t>
      </w:r>
      <w:r w:rsidRPr="0078248E">
        <w:rPr>
          <w:rFonts w:eastAsia="Bookman Old Style"/>
          <w:i/>
          <w:sz w:val="24"/>
          <w:szCs w:val="24"/>
        </w:rPr>
        <w:t xml:space="preserve">Computing </w:t>
      </w:r>
      <w:r w:rsidRPr="0078248E">
        <w:rPr>
          <w:rFonts w:eastAsia="Bookman Old Style"/>
          <w:sz w:val="24"/>
          <w:szCs w:val="24"/>
        </w:rPr>
        <w:t xml:space="preserve">dalam bahasa Inggris. Peserta didik mempelajari mata pelajaran Informatika tidak hanya   untuk   menjadi   pengguna   komputer,   tetapi   juga   untuk menyadari perannya sebagai </w:t>
      </w:r>
      <w:r w:rsidRPr="0078248E">
        <w:rPr>
          <w:rFonts w:eastAsia="Bookman Old Style"/>
          <w:i/>
          <w:sz w:val="24"/>
          <w:szCs w:val="24"/>
        </w:rPr>
        <w:t xml:space="preserve">problem solver  </w:t>
      </w:r>
      <w:r w:rsidRPr="0078248E">
        <w:rPr>
          <w:rFonts w:eastAsia="Bookman Old Style"/>
          <w:sz w:val="24"/>
          <w:szCs w:val="24"/>
        </w:rPr>
        <w:t>yang menguasai konsep inti (</w:t>
      </w:r>
      <w:r w:rsidRPr="0078248E">
        <w:rPr>
          <w:rFonts w:eastAsia="Bookman Old Style"/>
          <w:i/>
          <w:sz w:val="24"/>
          <w:szCs w:val="24"/>
        </w:rPr>
        <w:t>core concept</w:t>
      </w:r>
      <w:r w:rsidRPr="0078248E">
        <w:rPr>
          <w:rFonts w:eastAsia="Bookman Old Style"/>
          <w:sz w:val="24"/>
          <w:szCs w:val="24"/>
        </w:rPr>
        <w:t>), terampil dalam praktik (</w:t>
      </w:r>
      <w:r w:rsidRPr="0078248E">
        <w:rPr>
          <w:rFonts w:eastAsia="Bookman Old Style"/>
          <w:i/>
          <w:sz w:val="24"/>
          <w:szCs w:val="24"/>
        </w:rPr>
        <w:t>core practices</w:t>
      </w:r>
      <w:r w:rsidRPr="0078248E">
        <w:rPr>
          <w:rFonts w:eastAsia="Bookman Old Style"/>
          <w:sz w:val="24"/>
          <w:szCs w:val="24"/>
        </w:rPr>
        <w:t>) menggunakan dan mengembangkan teknologi informasi dan komunikasi (TIK), serta berpandangan terbuka pada aspek lintas bidang.</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 xml:space="preserve">Mata  pelajaran  Informatika  memberikan  fondasi  berpikir komputasional yang merupakan kemampuan </w:t>
      </w:r>
      <w:r w:rsidRPr="0078248E">
        <w:rPr>
          <w:rFonts w:eastAsia="Bookman Old Style"/>
          <w:i/>
          <w:sz w:val="24"/>
          <w:szCs w:val="24"/>
        </w:rPr>
        <w:t xml:space="preserve">problem solving </w:t>
      </w:r>
      <w:r w:rsidRPr="0078248E">
        <w:rPr>
          <w:rFonts w:eastAsia="Bookman Old Style"/>
          <w:sz w:val="24"/>
          <w:szCs w:val="24"/>
        </w:rPr>
        <w:t>yaitu keterampilan generik yang penting seiring dengan perkembangan teknologi digital yang pesat. Peserta didik ditantang untuk menyelesaikan persoalan komputasi yang berkembang mulai dari kelas I sampai dengan kelas XII, mulai dari data sedikit sampai dengan data banyak, mulai dari persoalan kecil dan sederhana sampai dengan persoalan  besar,  kompleks,  dan  rumit,  serta  mulai  dari  hal  yang konkrit  sampai  dengan  abstrak  dan  samar  atau  ambigu.  Mata pelajaran Informatika juga meningkatkan kemampuan peserta didik dalam logika, analisis, dan interpretasi data yang diperlukan dalam literasi, numerasi, dan literasi sains, serta membekali peserta didik dengan kemampuan pemrograman yang mendukung pemodelan dan simulasi   dalam   sains   komputasi   (</w:t>
      </w:r>
      <w:r w:rsidRPr="0078248E">
        <w:rPr>
          <w:rFonts w:eastAsia="Bookman Old Style"/>
          <w:i/>
          <w:sz w:val="24"/>
          <w:szCs w:val="24"/>
        </w:rPr>
        <w:t>computational   science</w:t>
      </w:r>
      <w:r w:rsidRPr="0078248E">
        <w:rPr>
          <w:rFonts w:eastAsia="Bookman Old Style"/>
          <w:sz w:val="24"/>
          <w:szCs w:val="24"/>
        </w:rPr>
        <w:t>)   dengan menggunakan TIK. Proses pembelajaran Informatika berpusat kepada peserta didik (</w:t>
      </w:r>
      <w:r w:rsidRPr="0078248E">
        <w:rPr>
          <w:rFonts w:eastAsia="Bookman Old Style"/>
          <w:i/>
          <w:sz w:val="24"/>
          <w:szCs w:val="24"/>
        </w:rPr>
        <w:t>student-centered learning</w:t>
      </w:r>
      <w:r w:rsidRPr="0078248E">
        <w:rPr>
          <w:rFonts w:eastAsia="Bookman Old Style"/>
          <w:sz w:val="24"/>
          <w:szCs w:val="24"/>
        </w:rPr>
        <w:t>) dengan prinsip pembelajaran berbasis penyelidikan (</w:t>
      </w:r>
      <w:r w:rsidRPr="0078248E">
        <w:rPr>
          <w:rFonts w:eastAsia="Bookman Old Style"/>
          <w:i/>
          <w:sz w:val="24"/>
          <w:szCs w:val="24"/>
        </w:rPr>
        <w:t>inquiry-based learning</w:t>
      </w:r>
      <w:r w:rsidRPr="0078248E">
        <w:rPr>
          <w:rFonts w:eastAsia="Bookman Old Style"/>
          <w:sz w:val="24"/>
          <w:szCs w:val="24"/>
        </w:rPr>
        <w:t>), pembelajaran berbasis masalah (</w:t>
      </w:r>
      <w:r w:rsidRPr="0078248E">
        <w:rPr>
          <w:rFonts w:eastAsia="Bookman Old Style"/>
          <w:i/>
          <w:sz w:val="24"/>
          <w:szCs w:val="24"/>
        </w:rPr>
        <w:t>problem-based learning</w:t>
      </w:r>
      <w:r w:rsidRPr="0078248E">
        <w:rPr>
          <w:rFonts w:eastAsia="Bookman Old Style"/>
          <w:sz w:val="24"/>
          <w:szCs w:val="24"/>
        </w:rPr>
        <w:t>), dan pembelajaran berbasis proyek (</w:t>
      </w:r>
      <w:r w:rsidRPr="0078248E">
        <w:rPr>
          <w:rFonts w:eastAsia="Bookman Old Style"/>
          <w:i/>
          <w:sz w:val="24"/>
          <w:szCs w:val="24"/>
        </w:rPr>
        <w:t>project-based learning</w:t>
      </w:r>
      <w:r w:rsidRPr="0078248E">
        <w:rPr>
          <w:rFonts w:eastAsia="Bookman Old Style"/>
          <w:sz w:val="24"/>
          <w:szCs w:val="24"/>
        </w:rPr>
        <w:t>). Guru dapat menentukan tema atau kasus sesuai dengan kondisi lokal, terutama tema atau kasus tentang analisis data.</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Mata pelajaran Informatika dilaksanakan secara inklusif bagi semua peserta didik di seluruh Indonesia, sehingga pembelajarannya dapat menggunakan  komputer  (</w:t>
      </w:r>
      <w:r w:rsidRPr="0078248E">
        <w:rPr>
          <w:rFonts w:eastAsia="Bookman Old Style"/>
          <w:i/>
          <w:sz w:val="24"/>
          <w:szCs w:val="24"/>
        </w:rPr>
        <w:t>plugged</w:t>
      </w:r>
      <w:r w:rsidRPr="0078248E">
        <w:rPr>
          <w:rFonts w:eastAsia="Bookman Old Style"/>
          <w:sz w:val="24"/>
          <w:szCs w:val="24"/>
        </w:rPr>
        <w:t>)  maupun  tanpa  komputer (</w:t>
      </w:r>
      <w:r w:rsidRPr="0078248E">
        <w:rPr>
          <w:rFonts w:eastAsia="Bookman Old Style"/>
          <w:i/>
          <w:sz w:val="24"/>
          <w:szCs w:val="24"/>
        </w:rPr>
        <w:t>unplugged</w:t>
      </w:r>
      <w:r w:rsidRPr="0078248E">
        <w:rPr>
          <w:rFonts w:eastAsia="Bookman Old Style"/>
          <w:sz w:val="24"/>
          <w:szCs w:val="24"/>
        </w:rPr>
        <w:t>). Pembelajaran Informatika pada jenjang SD menekankan pada fondasi berpikir komputasional (</w:t>
      </w:r>
      <w:r w:rsidRPr="0078248E">
        <w:rPr>
          <w:rFonts w:eastAsia="Bookman Old Style"/>
          <w:i/>
          <w:sz w:val="24"/>
          <w:szCs w:val="24"/>
        </w:rPr>
        <w:t>computational thinking</w:t>
      </w:r>
      <w:r w:rsidRPr="0078248E">
        <w:rPr>
          <w:rFonts w:eastAsia="Bookman Old Style"/>
          <w:sz w:val="24"/>
          <w:szCs w:val="24"/>
        </w:rPr>
        <w:t>), diintegrasikan  dalam  tema  atau  mata  pelajaran  lainnya  terutama dalam Bahasa, Matematika dan Sains. Pembelajaran Informatika mendukung kemampuan peserta didik dalam mengekspresikan kemampuan berpikir secara terstruktur dan pemahaman aspek sintaksis maupun semantik dalam Bahasa, membentuk kebiasaan peserta didik untuk berpikir logis dalam Matematika, serta kemampuan menganalisis dan menginterpretasi data dalam Sains.</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 xml:space="preserve">Mata pelajaran Informatika berkontribusi dalam memampukan peserta didik menjadi warga yang bernalar kritis, mandiri, dan kreatif melalui penerapan berpikir </w:t>
      </w:r>
      <w:r w:rsidRPr="0078248E">
        <w:rPr>
          <w:rFonts w:eastAsia="Bookman Old Style"/>
          <w:sz w:val="24"/>
          <w:szCs w:val="24"/>
        </w:rPr>
        <w:lastRenderedPageBreak/>
        <w:t>komputasional dan menjadi warga yang berakhlak mulia, berkebinekaan global, serta bergotong-royong melalui Praktik Lintas  Bidang  (</w:t>
      </w:r>
      <w:r w:rsidRPr="0078248E">
        <w:rPr>
          <w:rFonts w:eastAsia="Bookman Old Style"/>
          <w:i/>
          <w:sz w:val="24"/>
          <w:szCs w:val="24"/>
        </w:rPr>
        <w:t>core  practices</w:t>
      </w:r>
      <w:r w:rsidRPr="0078248E">
        <w:rPr>
          <w:rFonts w:eastAsia="Bookman Old Style"/>
          <w:sz w:val="24"/>
          <w:szCs w:val="24"/>
        </w:rPr>
        <w:t>)  yang  dikerjakan  secara  berkelompok (</w:t>
      </w:r>
      <w:r w:rsidRPr="0078248E">
        <w:rPr>
          <w:rFonts w:eastAsia="Bookman Old Style"/>
          <w:i/>
          <w:sz w:val="24"/>
          <w:szCs w:val="24"/>
        </w:rPr>
        <w:t>team</w:t>
      </w:r>
      <w:r w:rsidRPr="0078248E">
        <w:rPr>
          <w:rFonts w:eastAsia="Bookman Old Style"/>
          <w:sz w:val="24"/>
          <w:szCs w:val="24"/>
        </w:rPr>
        <w:t>) di alam digital yang merupakan alam yang harus disinergikan dengan alam nyata oleh manusia abad ke-21. Peserta didik yang memahami  hakikat  kemajuan  teknologi  melalui  Informatika diharapkan dapat menjadi warga digital (</w:t>
      </w:r>
      <w:r w:rsidRPr="0078248E">
        <w:rPr>
          <w:rFonts w:eastAsia="Bookman Old Style"/>
          <w:i/>
          <w:sz w:val="24"/>
          <w:szCs w:val="24"/>
        </w:rPr>
        <w:t>digital citizen</w:t>
      </w:r>
      <w:r w:rsidRPr="0078248E">
        <w:rPr>
          <w:rFonts w:eastAsia="Bookman Old Style"/>
          <w:sz w:val="24"/>
          <w:szCs w:val="24"/>
        </w:rPr>
        <w:t>) yang mandiri dalam  berteknologi  informasi  dan  sekaligus  menjadi  warga  dunia (</w:t>
      </w:r>
      <w:r w:rsidRPr="0078248E">
        <w:rPr>
          <w:rFonts w:eastAsia="Bookman Old Style"/>
          <w:i/>
          <w:sz w:val="24"/>
          <w:szCs w:val="24"/>
        </w:rPr>
        <w:t>global citizen</w:t>
      </w:r>
      <w:r w:rsidRPr="0078248E">
        <w:rPr>
          <w:rFonts w:eastAsia="Bookman Old Style"/>
          <w:sz w:val="24"/>
          <w:szCs w:val="24"/>
        </w:rPr>
        <w:t>) yang beriman dan bertakwa kepada Tuhan YME.</w:t>
      </w:r>
    </w:p>
    <w:p w:rsidR="007209E7" w:rsidRPr="0078248E" w:rsidRDefault="007209E7" w:rsidP="0078248E">
      <w:pPr>
        <w:spacing w:before="60" w:after="60"/>
        <w:rPr>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B.  </w:t>
      </w:r>
      <w:r w:rsidR="000D5EA4" w:rsidRPr="0078248E">
        <w:rPr>
          <w:rFonts w:eastAsia="Bookman Old Style"/>
          <w:b/>
          <w:sz w:val="24"/>
          <w:szCs w:val="24"/>
        </w:rPr>
        <w:tab/>
      </w:r>
      <w:r w:rsidRPr="0078248E">
        <w:rPr>
          <w:rFonts w:eastAsia="Bookman Old Style"/>
          <w:b/>
          <w:sz w:val="24"/>
          <w:szCs w:val="24"/>
        </w:rPr>
        <w:t>Tujuan Mata Pelajaran Informatika</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Mata pelajaran Informatika bertujuan untuk mengantarkan peserta didik menjadi “</w:t>
      </w:r>
      <w:r w:rsidRPr="0078248E">
        <w:rPr>
          <w:rFonts w:eastAsia="Bookman Old Style"/>
          <w:i/>
          <w:sz w:val="24"/>
          <w:szCs w:val="24"/>
        </w:rPr>
        <w:t>computationally literate creators</w:t>
      </w:r>
      <w:r w:rsidRPr="0078248E">
        <w:rPr>
          <w:rFonts w:eastAsia="Bookman Old Style"/>
          <w:sz w:val="24"/>
          <w:szCs w:val="24"/>
        </w:rPr>
        <w:t>” yang menguasai konsep dan praktik informatika, yaitu:</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berpikir  komputasional,  dalam  menciptakan  solusi  untuk menyelesaikan</w:t>
      </w:r>
      <w:r w:rsidRPr="0078248E">
        <w:rPr>
          <w:rFonts w:eastAsia="Bookman Old Style"/>
          <w:sz w:val="24"/>
          <w:szCs w:val="24"/>
        </w:rPr>
        <w:tab/>
        <w:t xml:space="preserve">persoalan-persoalan    secara   sistematis,    kritis, analitis, dan kreatif; </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memahami ilmu pengetahuan yang mendasari informatika, yaitu sistem komputer, jaringan komputer dan internet, analisis data, algoritma</w:t>
      </w:r>
      <w:r w:rsidRPr="0078248E">
        <w:rPr>
          <w:rFonts w:eastAsia="Bookman Old Style"/>
          <w:sz w:val="24"/>
          <w:szCs w:val="24"/>
        </w:rPr>
        <w:tab/>
        <w:t>pemrograman   serta   menyadari   dampak   informatika terhadap kehidupan bermasyarakat;</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terampil berkarya dalam menghasilkan artefak komputasional sederhana,</w:t>
      </w:r>
      <w:r w:rsidRPr="0078248E">
        <w:rPr>
          <w:rFonts w:eastAsia="Bookman Old Style"/>
          <w:sz w:val="24"/>
          <w:szCs w:val="24"/>
        </w:rPr>
        <w:tab/>
        <w:t>dengan   memanfaatkan   teknologi   dan   menerapkan proses</w:t>
      </w:r>
      <w:r w:rsidRPr="0078248E">
        <w:rPr>
          <w:rFonts w:eastAsia="Bookman Old Style"/>
          <w:sz w:val="24"/>
          <w:szCs w:val="24"/>
        </w:rPr>
        <w:tab/>
        <w:t>rekayasa,  serta  mengintegrasikan  pengetahuan  bidang- bidang lain yang membentuk solusi sistemik;</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terampil   dalam   mengakses,   mengelola,   menginterpretasi, mengintegrasikan,</w:t>
      </w:r>
      <w:r w:rsidRPr="0078248E">
        <w:rPr>
          <w:rFonts w:eastAsia="Bookman Old Style"/>
          <w:sz w:val="24"/>
          <w:szCs w:val="24"/>
        </w:rPr>
        <w:tab/>
        <w:t>mengevaluasi   informasi,   serta   menciptakan informasi baru dari himpunan data dan informasi yang dikelolanya, dengan memanfaatkan TIK yang sesuai; dan</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menunjukkan  karakter  baik  sebagai  anggota masyarakat digital, sehingga</w:t>
      </w:r>
      <w:r w:rsidRPr="0078248E">
        <w:rPr>
          <w:rFonts w:eastAsia="Bookman Old Style"/>
          <w:sz w:val="24"/>
          <w:szCs w:val="24"/>
        </w:rPr>
        <w:tab/>
        <w:t>mampu  berkomunikasi,  berkolaborasi,  berkreasi  dan menggunakan perangkat teknologi informasi disertai kepedulian terhadap dampaknya dalam kehidupan bermasyarakat.</w:t>
      </w:r>
    </w:p>
    <w:p w:rsidR="007209E7" w:rsidRPr="0078248E" w:rsidRDefault="007209E7" w:rsidP="0078248E">
      <w:pPr>
        <w:spacing w:before="60" w:after="60"/>
        <w:rPr>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C.  </w:t>
      </w:r>
      <w:r w:rsidR="00596722" w:rsidRPr="0078248E">
        <w:rPr>
          <w:rFonts w:eastAsia="Bookman Old Style"/>
          <w:b/>
          <w:sz w:val="24"/>
          <w:szCs w:val="24"/>
        </w:rPr>
        <w:tab/>
      </w:r>
      <w:r w:rsidRPr="0078248E">
        <w:rPr>
          <w:rFonts w:eastAsia="Bookman Old Style"/>
          <w:b/>
          <w:sz w:val="24"/>
          <w:szCs w:val="24"/>
        </w:rPr>
        <w:t>Karakteristik Mata Pelajaran Informatika</w:t>
      </w:r>
    </w:p>
    <w:p w:rsidR="007209E7" w:rsidRPr="0078248E" w:rsidRDefault="007209E7" w:rsidP="0078248E">
      <w:pPr>
        <w:spacing w:before="60" w:after="60"/>
        <w:ind w:left="426" w:right="-1"/>
        <w:jc w:val="both"/>
        <w:rPr>
          <w:sz w:val="24"/>
          <w:szCs w:val="24"/>
        </w:rPr>
      </w:pPr>
      <w:r w:rsidRPr="0078248E">
        <w:rPr>
          <w:rFonts w:eastAsia="Bookman Old Style"/>
          <w:sz w:val="24"/>
          <w:szCs w:val="24"/>
        </w:rPr>
        <w:t xml:space="preserve">Mata pelajaran Informatika mengintegrasikan kemampuan berpikir komputasional, keterampilan menerapkan pengetahuan informatika, serta pemanfaatan teknologi (khususnya TIK) secara tepat dan bijak sebagai objek kajian dan alat bantu untuk menghasilkan solusi efisien dan optimal dari persoalan yang dihadapi masyarakat dengan menerapkan rekayasa dan prinsip keilmuan informatika. Elemen mata pelajaran Informatika saling terkait satu sama lain membentuk keseluruhan mata pelajaran Informatika sebagaimana diilustrasikan pada gambar bangunan informatika di bawah ini. </w:t>
      </w:r>
    </w:p>
    <w:tbl>
      <w:tblPr>
        <w:tblW w:w="8667" w:type="dxa"/>
        <w:tblInd w:w="432" w:type="dxa"/>
        <w:tblLayout w:type="fixed"/>
        <w:tblCellMar>
          <w:left w:w="0" w:type="dxa"/>
          <w:right w:w="0" w:type="dxa"/>
        </w:tblCellMar>
        <w:tblLook w:val="01E0"/>
      </w:tblPr>
      <w:tblGrid>
        <w:gridCol w:w="1984"/>
        <w:gridCol w:w="6683"/>
      </w:tblGrid>
      <w:tr w:rsidR="007209E7" w:rsidRPr="0078248E" w:rsidTr="00596722">
        <w:tc>
          <w:tcPr>
            <w:tcW w:w="1984"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501"/>
              <w:rPr>
                <w:rFonts w:eastAsia="Bookman Old Style"/>
                <w:sz w:val="24"/>
                <w:szCs w:val="24"/>
              </w:rPr>
            </w:pPr>
            <w:r w:rsidRPr="0078248E">
              <w:rPr>
                <w:rFonts w:eastAsia="Bookman Old Style"/>
                <w:sz w:val="24"/>
                <w:szCs w:val="24"/>
              </w:rPr>
              <w:t>Elemen</w:t>
            </w:r>
          </w:p>
        </w:tc>
        <w:tc>
          <w:tcPr>
            <w:tcW w:w="6683"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2812" w:right="2811"/>
              <w:jc w:val="center"/>
              <w:rPr>
                <w:rFonts w:eastAsia="Bookman Old Style"/>
                <w:sz w:val="24"/>
                <w:szCs w:val="24"/>
              </w:rPr>
            </w:pPr>
            <w:r w:rsidRPr="0078248E">
              <w:rPr>
                <w:rFonts w:eastAsia="Bookman Old Style"/>
                <w:sz w:val="24"/>
                <w:szCs w:val="24"/>
              </w:rPr>
              <w:t>Deskripsi</w:t>
            </w:r>
          </w:p>
        </w:tc>
      </w:tr>
      <w:tr w:rsidR="007209E7" w:rsidRPr="0078248E" w:rsidTr="00596722">
        <w:tc>
          <w:tcPr>
            <w:tcW w:w="1984"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ight="66"/>
              <w:rPr>
                <w:rFonts w:eastAsia="Bookman Old Style"/>
                <w:sz w:val="24"/>
                <w:szCs w:val="24"/>
              </w:rPr>
            </w:pPr>
            <w:r w:rsidRPr="0078248E">
              <w:rPr>
                <w:rFonts w:eastAsia="Bookman Old Style"/>
                <w:sz w:val="24"/>
                <w:szCs w:val="24"/>
              </w:rPr>
              <w:t>Berpikir komputasional (BK)</w:t>
            </w:r>
            <w:r w:rsidR="00596722" w:rsidRPr="0078248E">
              <w:rPr>
                <w:rFonts w:eastAsia="Bookman Old Style"/>
                <w:sz w:val="24"/>
                <w:szCs w:val="24"/>
              </w:rPr>
              <w:t xml:space="preserve"> </w:t>
            </w:r>
          </w:p>
        </w:tc>
        <w:tc>
          <w:tcPr>
            <w:tcW w:w="6683"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2" w:right="128"/>
              <w:rPr>
                <w:rFonts w:eastAsia="Bookman Old Style"/>
                <w:sz w:val="24"/>
                <w:szCs w:val="24"/>
              </w:rPr>
            </w:pPr>
            <w:r w:rsidRPr="0078248E">
              <w:rPr>
                <w:rFonts w:eastAsia="Bookman Old Style"/>
                <w:sz w:val="24"/>
                <w:szCs w:val="24"/>
              </w:rPr>
              <w:t xml:space="preserve">Mengasah keterampilan </w:t>
            </w:r>
            <w:r w:rsidRPr="0078248E">
              <w:rPr>
                <w:rFonts w:eastAsia="Bookman Old Style"/>
                <w:i/>
                <w:sz w:val="24"/>
                <w:szCs w:val="24"/>
              </w:rPr>
              <w:t xml:space="preserve">problem solving </w:t>
            </w:r>
            <w:r w:rsidRPr="0078248E">
              <w:rPr>
                <w:rFonts w:eastAsia="Bookman Old Style"/>
                <w:sz w:val="24"/>
                <w:szCs w:val="24"/>
              </w:rPr>
              <w:t>sebagai landasan untuk menghasilkan solusi yang efektif, efisien dan optimal dengan menerapkan penalaran kritis, kreatif dan mandiri.</w:t>
            </w:r>
          </w:p>
        </w:tc>
      </w:tr>
      <w:tr w:rsidR="007209E7" w:rsidRPr="0078248E" w:rsidTr="00596722">
        <w:tc>
          <w:tcPr>
            <w:tcW w:w="1984"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ight="166"/>
              <w:rPr>
                <w:rFonts w:eastAsia="Bookman Old Style"/>
                <w:sz w:val="24"/>
                <w:szCs w:val="24"/>
              </w:rPr>
            </w:pPr>
            <w:r w:rsidRPr="0078248E">
              <w:rPr>
                <w:rFonts w:eastAsia="Bookman Old Style"/>
                <w:sz w:val="24"/>
                <w:szCs w:val="24"/>
              </w:rPr>
              <w:t>Teknologi Informasi dan Komunikasi (TIK)</w:t>
            </w:r>
          </w:p>
        </w:tc>
        <w:tc>
          <w:tcPr>
            <w:tcW w:w="6683"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2" w:right="298"/>
              <w:rPr>
                <w:rFonts w:eastAsia="Bookman Old Style"/>
                <w:sz w:val="24"/>
                <w:szCs w:val="24"/>
              </w:rPr>
            </w:pPr>
            <w:r w:rsidRPr="0078248E">
              <w:rPr>
                <w:rFonts w:eastAsia="Bookman Old Style"/>
                <w:sz w:val="24"/>
                <w:szCs w:val="24"/>
              </w:rPr>
              <w:t>Menjadi perkakas dalam berkarya dan sekaligus objek kajian yang memberikan inspirasi agar suatu hari peserta didik menjadi pencipta karya-karya berteknologi yang berlandaskan informatika.</w:t>
            </w:r>
          </w:p>
        </w:tc>
      </w:tr>
      <w:tr w:rsidR="007209E7" w:rsidRPr="0078248E" w:rsidTr="00596722">
        <w:tc>
          <w:tcPr>
            <w:tcW w:w="1984"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ight="119"/>
              <w:rPr>
                <w:rFonts w:eastAsia="Bookman Old Style"/>
                <w:sz w:val="24"/>
                <w:szCs w:val="24"/>
              </w:rPr>
            </w:pPr>
            <w:r w:rsidRPr="0078248E">
              <w:rPr>
                <w:rFonts w:eastAsia="Bookman Old Style"/>
                <w:sz w:val="24"/>
                <w:szCs w:val="24"/>
              </w:rPr>
              <w:t>Sistem komputer (SK)</w:t>
            </w:r>
          </w:p>
        </w:tc>
        <w:tc>
          <w:tcPr>
            <w:tcW w:w="6683"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2" w:right="420"/>
              <w:rPr>
                <w:rFonts w:eastAsia="Bookman Old Style"/>
                <w:sz w:val="24"/>
                <w:szCs w:val="24"/>
              </w:rPr>
            </w:pPr>
            <w:r w:rsidRPr="0078248E">
              <w:rPr>
                <w:rFonts w:eastAsia="Bookman Old Style"/>
                <w:sz w:val="24"/>
                <w:szCs w:val="24"/>
              </w:rPr>
              <w:t xml:space="preserve">Pengetahuan tentang bagaimana perangkat keras dan perangkat lunak berfungsi dan saling mendukung dalam mewujudkan </w:t>
            </w:r>
            <w:r w:rsidRPr="0078248E">
              <w:rPr>
                <w:rFonts w:eastAsia="Bookman Old Style"/>
                <w:sz w:val="24"/>
                <w:szCs w:val="24"/>
              </w:rPr>
              <w:lastRenderedPageBreak/>
              <w:t>suatu layanan bagi pengguna baik di luar maupun di dalam jaringan komputer/internet.</w:t>
            </w:r>
          </w:p>
        </w:tc>
      </w:tr>
      <w:tr w:rsidR="007209E7" w:rsidRPr="0078248E" w:rsidTr="00596722">
        <w:tc>
          <w:tcPr>
            <w:tcW w:w="1984"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ight="123"/>
              <w:rPr>
                <w:rFonts w:eastAsia="Bookman Old Style"/>
                <w:sz w:val="24"/>
                <w:szCs w:val="24"/>
              </w:rPr>
            </w:pPr>
            <w:r w:rsidRPr="0078248E">
              <w:rPr>
                <w:rFonts w:eastAsia="Bookman Old Style"/>
                <w:sz w:val="24"/>
                <w:szCs w:val="24"/>
              </w:rPr>
              <w:lastRenderedPageBreak/>
              <w:t>Jaringan Komputer dan Internet (JKI)</w:t>
            </w:r>
          </w:p>
        </w:tc>
        <w:tc>
          <w:tcPr>
            <w:tcW w:w="6683"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2" w:right="612"/>
              <w:rPr>
                <w:rFonts w:eastAsia="Bookman Old Style"/>
                <w:sz w:val="24"/>
                <w:szCs w:val="24"/>
              </w:rPr>
            </w:pPr>
            <w:r w:rsidRPr="0078248E">
              <w:rPr>
                <w:rFonts w:eastAsia="Bookman Old Style"/>
                <w:sz w:val="24"/>
                <w:szCs w:val="24"/>
              </w:rPr>
              <w:t>Memfasilitasi pengguna untuk menghubungkan sistem komputer dengan jaringan lokal maupun internet.</w:t>
            </w:r>
          </w:p>
        </w:tc>
      </w:tr>
      <w:tr w:rsidR="007209E7" w:rsidRPr="0078248E" w:rsidTr="00596722">
        <w:tc>
          <w:tcPr>
            <w:tcW w:w="1984"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Pr>
                <w:rFonts w:eastAsia="Bookman Old Style"/>
                <w:sz w:val="24"/>
                <w:szCs w:val="24"/>
              </w:rPr>
            </w:pPr>
            <w:r w:rsidRPr="0078248E">
              <w:rPr>
                <w:rFonts w:eastAsia="Bookman Old Style"/>
                <w:sz w:val="24"/>
                <w:szCs w:val="24"/>
              </w:rPr>
              <w:t>Analisis data</w:t>
            </w:r>
            <w:r w:rsidR="00596722" w:rsidRPr="0078248E">
              <w:rPr>
                <w:rFonts w:eastAsia="Bookman Old Style"/>
                <w:sz w:val="24"/>
                <w:szCs w:val="24"/>
              </w:rPr>
              <w:t xml:space="preserve"> </w:t>
            </w:r>
            <w:r w:rsidRPr="0078248E">
              <w:rPr>
                <w:rFonts w:eastAsia="Bookman Old Style"/>
                <w:sz w:val="24"/>
                <w:szCs w:val="24"/>
              </w:rPr>
              <w:t>(AD)</w:t>
            </w:r>
          </w:p>
        </w:tc>
        <w:tc>
          <w:tcPr>
            <w:tcW w:w="6683"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2" w:right="398"/>
              <w:rPr>
                <w:rFonts w:eastAsia="Bookman Old Style"/>
                <w:sz w:val="24"/>
                <w:szCs w:val="24"/>
              </w:rPr>
            </w:pPr>
            <w:r w:rsidRPr="0078248E">
              <w:rPr>
                <w:rFonts w:eastAsia="Bookman Old Style"/>
                <w:sz w:val="24"/>
                <w:szCs w:val="24"/>
              </w:rPr>
              <w:t>Memberikan kemampuan untuk menginput, memproses, memvisualisasi data dalam berbagai tampilan, menganalisis, dan menginterpretasi serta mengambil kesimpulan serta keputusan berdasarkan penalaran.</w:t>
            </w:r>
          </w:p>
        </w:tc>
      </w:tr>
      <w:tr w:rsidR="007209E7" w:rsidRPr="0078248E" w:rsidTr="00596722">
        <w:tc>
          <w:tcPr>
            <w:tcW w:w="1984"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ight="154"/>
              <w:jc w:val="both"/>
              <w:rPr>
                <w:rFonts w:eastAsia="Bookman Old Style"/>
                <w:sz w:val="24"/>
                <w:szCs w:val="24"/>
              </w:rPr>
            </w:pPr>
            <w:r w:rsidRPr="0078248E">
              <w:rPr>
                <w:rFonts w:eastAsia="Bookman Old Style"/>
                <w:sz w:val="24"/>
                <w:szCs w:val="24"/>
              </w:rPr>
              <w:t>Algoritma dan Pemrograman (AP)</w:t>
            </w:r>
          </w:p>
        </w:tc>
        <w:tc>
          <w:tcPr>
            <w:tcW w:w="6683"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2" w:right="319"/>
              <w:rPr>
                <w:rFonts w:eastAsia="Bookman Old Style"/>
                <w:sz w:val="24"/>
                <w:szCs w:val="24"/>
              </w:rPr>
            </w:pPr>
            <w:r w:rsidRPr="0078248E">
              <w:rPr>
                <w:rFonts w:eastAsia="Bookman Old Style"/>
                <w:sz w:val="24"/>
                <w:szCs w:val="24"/>
              </w:rPr>
              <w:t>Mengarahkan peserta didik menuliskan langkah penyelesaian solusi secara runtut dan menerjemahkan solusi menjadi program yang dapat dijalankan oleh mesin (komputer).</w:t>
            </w:r>
          </w:p>
        </w:tc>
      </w:tr>
      <w:tr w:rsidR="007209E7" w:rsidRPr="0078248E" w:rsidTr="00596722">
        <w:tc>
          <w:tcPr>
            <w:tcW w:w="1984"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Pr>
                <w:rFonts w:eastAsia="Bookman Old Style"/>
                <w:sz w:val="24"/>
                <w:szCs w:val="24"/>
              </w:rPr>
            </w:pPr>
            <w:r w:rsidRPr="0078248E">
              <w:rPr>
                <w:rFonts w:eastAsia="Bookman Old Style"/>
                <w:sz w:val="24"/>
                <w:szCs w:val="24"/>
              </w:rPr>
              <w:t>Dampak</w:t>
            </w:r>
            <w:r w:rsidR="00596722" w:rsidRPr="0078248E">
              <w:rPr>
                <w:rFonts w:eastAsia="Bookman Old Style"/>
                <w:sz w:val="24"/>
                <w:szCs w:val="24"/>
              </w:rPr>
              <w:t xml:space="preserve"> </w:t>
            </w:r>
            <w:r w:rsidRPr="0078248E">
              <w:rPr>
                <w:rFonts w:eastAsia="Bookman Old Style"/>
                <w:sz w:val="24"/>
                <w:szCs w:val="24"/>
              </w:rPr>
              <w:t>Sosial Informatika (DSI)</w:t>
            </w:r>
          </w:p>
        </w:tc>
        <w:tc>
          <w:tcPr>
            <w:tcW w:w="6683" w:type="dxa"/>
            <w:tcBorders>
              <w:top w:val="single" w:sz="5" w:space="0" w:color="000000"/>
              <w:left w:val="single" w:sz="5" w:space="0" w:color="000000"/>
              <w:bottom w:val="single" w:sz="5" w:space="0" w:color="000000"/>
              <w:right w:val="single" w:sz="5" w:space="0" w:color="000000"/>
            </w:tcBorders>
          </w:tcPr>
          <w:p w:rsidR="007209E7" w:rsidRPr="0078248E" w:rsidRDefault="007209E7" w:rsidP="00B87B10">
            <w:pPr>
              <w:spacing w:before="60" w:after="60"/>
              <w:ind w:left="102"/>
              <w:rPr>
                <w:rFonts w:eastAsia="Bookman Old Style"/>
                <w:sz w:val="24"/>
                <w:szCs w:val="24"/>
              </w:rPr>
            </w:pPr>
            <w:r w:rsidRPr="0078248E">
              <w:rPr>
                <w:rFonts w:eastAsia="Bookman Old Style"/>
                <w:sz w:val="24"/>
                <w:szCs w:val="24"/>
              </w:rPr>
              <w:t>Menyadarkan peserta didik akan dampak informatika</w:t>
            </w:r>
            <w:r w:rsidR="00B87B10">
              <w:rPr>
                <w:rFonts w:eastAsia="Bookman Old Style"/>
                <w:sz w:val="24"/>
                <w:szCs w:val="24"/>
              </w:rPr>
              <w:t xml:space="preserve"> </w:t>
            </w:r>
            <w:r w:rsidRPr="0078248E">
              <w:rPr>
                <w:rFonts w:eastAsia="Bookman Old Style"/>
                <w:sz w:val="24"/>
                <w:szCs w:val="24"/>
              </w:rPr>
              <w:t>dalam: (a) kehidupan bermasyarakat dan dirinya, khususnya dengan kehadiran dan pemanfaatan TIK, dan (b) bergabungnya manusia dalam jaringan komputer dan internet untuk membentuk masyarakat digital.</w:t>
            </w:r>
          </w:p>
        </w:tc>
      </w:tr>
      <w:tr w:rsidR="007209E7" w:rsidRPr="0078248E" w:rsidTr="00596722">
        <w:tc>
          <w:tcPr>
            <w:tcW w:w="1984"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Pr>
                <w:rFonts w:eastAsia="Bookman Old Style"/>
                <w:sz w:val="24"/>
                <w:szCs w:val="24"/>
              </w:rPr>
            </w:pPr>
            <w:r w:rsidRPr="0078248E">
              <w:rPr>
                <w:rFonts w:eastAsia="Bookman Old Style"/>
                <w:sz w:val="24"/>
                <w:szCs w:val="24"/>
              </w:rPr>
              <w:t>Praktik Lintas</w:t>
            </w:r>
            <w:r w:rsidR="00596722" w:rsidRPr="0078248E">
              <w:rPr>
                <w:rFonts w:eastAsia="Bookman Old Style"/>
                <w:sz w:val="24"/>
                <w:szCs w:val="24"/>
              </w:rPr>
              <w:t xml:space="preserve"> </w:t>
            </w:r>
            <w:r w:rsidRPr="0078248E">
              <w:rPr>
                <w:rFonts w:eastAsia="Bookman Old Style"/>
                <w:sz w:val="24"/>
                <w:szCs w:val="24"/>
              </w:rPr>
              <w:t>Bidang (PLB)</w:t>
            </w:r>
          </w:p>
        </w:tc>
        <w:tc>
          <w:tcPr>
            <w:tcW w:w="6683"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2" w:right="125"/>
              <w:rPr>
                <w:rFonts w:eastAsia="Bookman Old Style"/>
                <w:sz w:val="24"/>
                <w:szCs w:val="24"/>
              </w:rPr>
            </w:pPr>
            <w:r w:rsidRPr="0078248E">
              <w:rPr>
                <w:rFonts w:eastAsia="Bookman Old Style"/>
                <w:sz w:val="24"/>
                <w:szCs w:val="24"/>
              </w:rPr>
              <w:t>Melatih peserta didik bergotong royong untuk untuk menghasilkan artefak komputasional secara kreatif dan inovatif dengan mengintegrasikan semua pengetahuan informatika maupun pengetahuan dari mata pelajaran lain, menerapkan proses rekayasa atau pengembangan (</w:t>
            </w:r>
            <w:r w:rsidRPr="0078248E">
              <w:rPr>
                <w:rFonts w:eastAsia="Bookman Old Style"/>
                <w:i/>
                <w:sz w:val="24"/>
                <w:szCs w:val="24"/>
              </w:rPr>
              <w:t>design</w:t>
            </w:r>
            <w:r w:rsidRPr="0078248E">
              <w:rPr>
                <w:rFonts w:eastAsia="Bookman Old Style"/>
                <w:sz w:val="24"/>
                <w:szCs w:val="24"/>
              </w:rPr>
              <w:t xml:space="preserve">, </w:t>
            </w:r>
            <w:r w:rsidRPr="0078248E">
              <w:rPr>
                <w:rFonts w:eastAsia="Bookman Old Style"/>
                <w:i/>
                <w:sz w:val="24"/>
                <w:szCs w:val="24"/>
              </w:rPr>
              <w:t>implement</w:t>
            </w:r>
            <w:r w:rsidRPr="0078248E">
              <w:rPr>
                <w:rFonts w:eastAsia="Bookman Old Style"/>
                <w:sz w:val="24"/>
                <w:szCs w:val="24"/>
              </w:rPr>
              <w:t xml:space="preserve">, </w:t>
            </w:r>
            <w:r w:rsidRPr="0078248E">
              <w:rPr>
                <w:rFonts w:eastAsia="Bookman Old Style"/>
                <w:i/>
                <w:sz w:val="24"/>
                <w:szCs w:val="24"/>
              </w:rPr>
              <w:t>debugging</w:t>
            </w:r>
            <w:r w:rsidRPr="0078248E">
              <w:rPr>
                <w:rFonts w:eastAsia="Bookman Old Style"/>
                <w:sz w:val="24"/>
                <w:szCs w:val="24"/>
              </w:rPr>
              <w:t xml:space="preserve">, </w:t>
            </w:r>
            <w:r w:rsidRPr="0078248E">
              <w:rPr>
                <w:rFonts w:eastAsia="Bookman Old Style"/>
                <w:i/>
                <w:sz w:val="24"/>
                <w:szCs w:val="24"/>
              </w:rPr>
              <w:t>testing</w:t>
            </w:r>
            <w:r w:rsidRPr="0078248E">
              <w:rPr>
                <w:rFonts w:eastAsia="Bookman Old Style"/>
                <w:sz w:val="24"/>
                <w:szCs w:val="24"/>
              </w:rPr>
              <w:t xml:space="preserve">, </w:t>
            </w:r>
            <w:r w:rsidRPr="0078248E">
              <w:rPr>
                <w:rFonts w:eastAsia="Bookman Old Style"/>
                <w:i/>
                <w:sz w:val="24"/>
                <w:szCs w:val="24"/>
              </w:rPr>
              <w:t>refining</w:t>
            </w:r>
            <w:r w:rsidRPr="0078248E">
              <w:rPr>
                <w:rFonts w:eastAsia="Bookman Old Style"/>
                <w:sz w:val="24"/>
                <w:szCs w:val="24"/>
              </w:rPr>
              <w:t>), serta mendokumentasikan dan mengomunikasikan hasil karyanya.</w:t>
            </w:r>
          </w:p>
        </w:tc>
      </w:tr>
    </w:tbl>
    <w:p w:rsidR="007209E7" w:rsidRPr="0078248E" w:rsidRDefault="007209E7" w:rsidP="0078248E">
      <w:pPr>
        <w:spacing w:before="60" w:after="60"/>
        <w:rPr>
          <w:sz w:val="24"/>
          <w:szCs w:val="24"/>
        </w:rPr>
      </w:pP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Beban belajar setiap elemen pada mata pelajaran informatika tidak sama. BK, AD, AP, dan PLB memiliki beban belajar paling besar yang memungkinkan peserta didik berpikir kritis dan kreatif tanpa batas. SK dan JKI diberikan terbatas pada pengetahuan dasar dan penggunaannya. TIK dan DSI dapat diberikan sambil melakukan kegiatan yang berkaitan dengan elemen lainnya, dimana perkakas TIK saat ini semakin intuitif yang mudah dipelajari dan dimanfaatkan, sedangkan DSI merupakan aspek dari setiap area pengetahuan informatika untuk menumbuhkan kepedulian pada masyarakat dan pembentukan  karakter  baik  sebagai  warga  dunia  maupun  warga digital.</w:t>
      </w:r>
    </w:p>
    <w:p w:rsidR="007209E7" w:rsidRPr="0078248E" w:rsidRDefault="007209E7" w:rsidP="0078248E">
      <w:pPr>
        <w:spacing w:before="60" w:after="60"/>
        <w:rPr>
          <w:sz w:val="24"/>
          <w:szCs w:val="24"/>
        </w:rPr>
      </w:pPr>
    </w:p>
    <w:p w:rsidR="007209E7" w:rsidRPr="00D15768" w:rsidRDefault="007209E7" w:rsidP="00D15768">
      <w:pPr>
        <w:tabs>
          <w:tab w:val="left" w:pos="426"/>
        </w:tabs>
        <w:spacing w:before="60" w:after="60"/>
        <w:ind w:left="425" w:right="-1" w:hanging="425"/>
        <w:jc w:val="both"/>
        <w:rPr>
          <w:rFonts w:eastAsia="Bookman Old Style"/>
          <w:sz w:val="24"/>
          <w:szCs w:val="24"/>
        </w:rPr>
      </w:pPr>
      <w:r w:rsidRPr="00D15768">
        <w:rPr>
          <w:rFonts w:eastAsia="Bookman Old Style"/>
          <w:sz w:val="24"/>
          <w:szCs w:val="24"/>
        </w:rPr>
        <w:t xml:space="preserve">D.  </w:t>
      </w:r>
      <w:r w:rsidR="003418CB" w:rsidRPr="00D15768">
        <w:rPr>
          <w:rFonts w:eastAsia="Bookman Old Style"/>
          <w:sz w:val="24"/>
          <w:szCs w:val="24"/>
        </w:rPr>
        <w:tab/>
      </w:r>
      <w:r w:rsidRPr="00D15768">
        <w:rPr>
          <w:rFonts w:eastAsia="Bookman Old Style"/>
          <w:sz w:val="24"/>
          <w:szCs w:val="24"/>
        </w:rPr>
        <w:t>Capaian Pembelajaran Mata Pelajaran Informatika</w:t>
      </w:r>
      <w:r w:rsidR="00D15768" w:rsidRPr="00D15768">
        <w:rPr>
          <w:rFonts w:eastAsia="Bookman Old Style"/>
          <w:sz w:val="24"/>
          <w:szCs w:val="24"/>
        </w:rPr>
        <w:t xml:space="preserve"> </w:t>
      </w:r>
      <w:r w:rsidRPr="00D15768">
        <w:rPr>
          <w:rFonts w:eastAsia="Bookman Old Style"/>
          <w:sz w:val="24"/>
          <w:szCs w:val="24"/>
        </w:rPr>
        <w:t>Fase F (Umumnya untuk kelas XI dan XII SMA)</w:t>
      </w:r>
    </w:p>
    <w:p w:rsidR="007209E7" w:rsidRPr="0078248E" w:rsidRDefault="007209E7" w:rsidP="00D15768">
      <w:pPr>
        <w:spacing w:before="60" w:after="60"/>
        <w:ind w:left="426" w:right="70"/>
        <w:jc w:val="both"/>
        <w:rPr>
          <w:rFonts w:eastAsia="Bookman Old Style"/>
          <w:sz w:val="24"/>
          <w:szCs w:val="24"/>
        </w:rPr>
      </w:pPr>
      <w:r w:rsidRPr="0078248E">
        <w:rPr>
          <w:rFonts w:eastAsia="Bookman Old Style"/>
          <w:sz w:val="24"/>
          <w:szCs w:val="24"/>
        </w:rPr>
        <w:t>Pada akhir fase F, peserta didik: a) mampu mengkaji berbagai strategi algoritmik yang menghasilkan lebih dari satu solusi persoalan,  menganalisis  setiap  solusi,  serta  menentukan  solusi yang paling efisien dan optimal untuk dikembangkan menjadi program komputer, mengkritisi kasus-kasus terkini terkait informatika di masyarakat, merancang dan mengimplementasi struktur data abstrak yang lebih kompleks menggunakan beberapa library standar termasuk library untuk kecerdasan buatan (</w:t>
      </w:r>
      <w:r w:rsidRPr="0078248E">
        <w:rPr>
          <w:rFonts w:eastAsia="Bookman Old Style"/>
          <w:i/>
          <w:sz w:val="24"/>
          <w:szCs w:val="24"/>
        </w:rPr>
        <w:t>Artificial Intelligence</w:t>
      </w:r>
      <w:r w:rsidRPr="0078248E">
        <w:rPr>
          <w:rFonts w:eastAsia="Bookman Old Style"/>
          <w:sz w:val="24"/>
          <w:szCs w:val="24"/>
        </w:rPr>
        <w:t xml:space="preserve">)  dan  pengolahan  data bervolume besar, mengembangkan,  melakukan  pemeliharaan, dan penyempurnaan kode sumber program dengan tetap memperhatikan kualitasnya serta menuliskan dokumentasi dan menjelaskan aspek statik dan dinamik dari program komputer, menerjemahkan sebuah program dalam satu bahasa </w:t>
      </w:r>
      <w:r w:rsidRPr="0078248E">
        <w:rPr>
          <w:rFonts w:eastAsia="Bookman Old Style"/>
          <w:sz w:val="24"/>
          <w:szCs w:val="24"/>
        </w:rPr>
        <w:lastRenderedPageBreak/>
        <w:t xml:space="preserve">yang sudah dikenalnya ke bahasa lain berdasarkan kaidah translasi yang diberikan, memahami jaringan komputer dari sisi teknis, termasuk </w:t>
      </w:r>
      <w:r w:rsidRPr="0078248E">
        <w:rPr>
          <w:rFonts w:eastAsia="Bookman Old Style"/>
          <w:i/>
          <w:sz w:val="24"/>
          <w:szCs w:val="24"/>
        </w:rPr>
        <w:t>cyber security</w:t>
      </w:r>
      <w:r w:rsidRPr="0078248E">
        <w:rPr>
          <w:rFonts w:eastAsia="Bookman Old Style"/>
          <w:sz w:val="24"/>
          <w:szCs w:val="24"/>
        </w:rPr>
        <w:t xml:space="preserve">, dan tata kelola untuk mengontrol akses data ke sistem, mampu melakukan konfigurasi  dan  setting  komputer  ke  jaringan  komputer  dan internet untuk menjamin keamanan dirinya dan b) mampu bergotong royong dengan menggunakan berbagai perkakas TIK untuk merancang, mengimplementasi, menguji, memperbaiki, menghasilkan prototipe perangkat lunak yang berinteraksi dengan </w:t>
      </w:r>
      <w:r w:rsidRPr="0078248E">
        <w:rPr>
          <w:rFonts w:eastAsia="Bookman Old Style"/>
          <w:i/>
          <w:sz w:val="24"/>
          <w:szCs w:val="24"/>
        </w:rPr>
        <w:t>single board computer</w:t>
      </w:r>
      <w:r w:rsidRPr="0078248E">
        <w:rPr>
          <w:rFonts w:eastAsia="Bookman Old Style"/>
          <w:sz w:val="24"/>
          <w:szCs w:val="24"/>
        </w:rPr>
        <w:t>/</w:t>
      </w:r>
      <w:r w:rsidRPr="0078248E">
        <w:rPr>
          <w:rFonts w:eastAsia="Bookman Old Style"/>
          <w:i/>
          <w:sz w:val="24"/>
          <w:szCs w:val="24"/>
        </w:rPr>
        <w:t xml:space="preserve">controller </w:t>
      </w:r>
      <w:r w:rsidRPr="0078248E">
        <w:rPr>
          <w:rFonts w:eastAsia="Bookman Old Style"/>
          <w:sz w:val="24"/>
          <w:szCs w:val="24"/>
        </w:rPr>
        <w:t>atau kit elektronika untuk edukasi yang   bisa   diprogram   atau   mengembangkan   program   untuk mengolah data bervolume besar serta mampu mengkomunikasikan produk dan proses pengembangan perangkat lunak yang dilakukan dengan menggunakan perangkat lunak aplikasi</w:t>
      </w:r>
    </w:p>
    <w:p w:rsidR="007209E7" w:rsidRPr="0078248E" w:rsidRDefault="007209E7" w:rsidP="00D15768">
      <w:pPr>
        <w:spacing w:before="60" w:after="60"/>
        <w:ind w:left="426" w:right="70"/>
        <w:jc w:val="both"/>
        <w:rPr>
          <w:rFonts w:eastAsia="Bookman Old Style"/>
          <w:sz w:val="24"/>
          <w:szCs w:val="24"/>
        </w:rPr>
      </w:pPr>
      <w:r w:rsidRPr="0078248E">
        <w:rPr>
          <w:rFonts w:eastAsia="Bookman Old Style"/>
          <w:sz w:val="24"/>
          <w:szCs w:val="24"/>
        </w:rPr>
        <w:t>Fase F Berdasarkan Elemen</w:t>
      </w:r>
    </w:p>
    <w:tbl>
      <w:tblPr>
        <w:tblW w:w="8646" w:type="dxa"/>
        <w:tblInd w:w="432" w:type="dxa"/>
        <w:tblLayout w:type="fixed"/>
        <w:tblCellMar>
          <w:left w:w="0" w:type="dxa"/>
          <w:right w:w="0" w:type="dxa"/>
        </w:tblCellMar>
        <w:tblLook w:val="01E0"/>
      </w:tblPr>
      <w:tblGrid>
        <w:gridCol w:w="1021"/>
        <w:gridCol w:w="7625"/>
      </w:tblGrid>
      <w:tr w:rsidR="007209E7" w:rsidRPr="0078248E" w:rsidTr="00D15768">
        <w:tc>
          <w:tcPr>
            <w:tcW w:w="102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Pr>
                <w:rFonts w:eastAsia="Bookman Old Style"/>
                <w:sz w:val="24"/>
                <w:szCs w:val="24"/>
              </w:rPr>
            </w:pPr>
            <w:r w:rsidRPr="0078248E">
              <w:rPr>
                <w:rFonts w:eastAsia="Bookman Old Style"/>
                <w:sz w:val="24"/>
                <w:szCs w:val="24"/>
              </w:rPr>
              <w:t>Elemen</w:t>
            </w:r>
          </w:p>
        </w:tc>
        <w:tc>
          <w:tcPr>
            <w:tcW w:w="762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2332"/>
              <w:rPr>
                <w:rFonts w:eastAsia="Bookman Old Style"/>
                <w:sz w:val="24"/>
                <w:szCs w:val="24"/>
              </w:rPr>
            </w:pPr>
            <w:r w:rsidRPr="0078248E">
              <w:rPr>
                <w:rFonts w:eastAsia="Bookman Old Style"/>
                <w:sz w:val="24"/>
                <w:szCs w:val="24"/>
              </w:rPr>
              <w:t>Capaian Pembelajaran</w:t>
            </w:r>
          </w:p>
        </w:tc>
      </w:tr>
      <w:tr w:rsidR="007209E7" w:rsidRPr="0078248E" w:rsidTr="00D15768">
        <w:tc>
          <w:tcPr>
            <w:tcW w:w="102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Pr>
                <w:rFonts w:eastAsia="Bookman Old Style"/>
                <w:sz w:val="24"/>
                <w:szCs w:val="24"/>
              </w:rPr>
            </w:pPr>
            <w:r w:rsidRPr="0078248E">
              <w:rPr>
                <w:rFonts w:eastAsia="Bookman Old Style"/>
                <w:sz w:val="24"/>
                <w:szCs w:val="24"/>
              </w:rPr>
              <w:t>BK</w:t>
            </w:r>
          </w:p>
        </w:tc>
        <w:tc>
          <w:tcPr>
            <w:tcW w:w="7625" w:type="dxa"/>
            <w:tcBorders>
              <w:top w:val="single" w:sz="5" w:space="0" w:color="000000"/>
              <w:left w:val="single" w:sz="5" w:space="0" w:color="000000"/>
              <w:bottom w:val="single" w:sz="5" w:space="0" w:color="000000"/>
              <w:right w:val="single" w:sz="5" w:space="0" w:color="000000"/>
            </w:tcBorders>
          </w:tcPr>
          <w:p w:rsidR="007209E7" w:rsidRPr="0078248E" w:rsidRDefault="007209E7" w:rsidP="00D15768">
            <w:pPr>
              <w:spacing w:before="60" w:after="60"/>
              <w:ind w:left="102" w:right="96"/>
              <w:jc w:val="both"/>
              <w:rPr>
                <w:rFonts w:eastAsia="Bookman Old Style"/>
                <w:sz w:val="24"/>
                <w:szCs w:val="24"/>
              </w:rPr>
            </w:pPr>
            <w:r w:rsidRPr="0078248E">
              <w:rPr>
                <w:rFonts w:eastAsia="Bookman Old Style"/>
                <w:sz w:val="24"/>
                <w:szCs w:val="24"/>
              </w:rPr>
              <w:t>Pada akhir fase F, peserta didik mampu menganalisis beberapa strategi algoritmik secara kritis dalam menghasilkan banyak alternatif solusi untuk satu persoalan dengan memberikan justifikasi efisiensi, kelebihan, dan keterbatasan dari semua alternatif solusi, kemudian memilih dan menerapkan solusi terbaik, paling efisien, dan optimal dengan merancang struktur data yang lebih kompleks dan abstrak.</w:t>
            </w:r>
          </w:p>
        </w:tc>
      </w:tr>
      <w:tr w:rsidR="007209E7" w:rsidRPr="0078248E" w:rsidTr="00D15768">
        <w:tc>
          <w:tcPr>
            <w:tcW w:w="102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Pr>
                <w:rFonts w:eastAsia="Bookman Old Style"/>
                <w:sz w:val="24"/>
                <w:szCs w:val="24"/>
              </w:rPr>
            </w:pPr>
            <w:r w:rsidRPr="0078248E">
              <w:rPr>
                <w:rFonts w:eastAsia="Bookman Old Style"/>
                <w:sz w:val="24"/>
                <w:szCs w:val="24"/>
              </w:rPr>
              <w:t>TIK</w:t>
            </w:r>
          </w:p>
        </w:tc>
        <w:tc>
          <w:tcPr>
            <w:tcW w:w="7625" w:type="dxa"/>
            <w:tcBorders>
              <w:top w:val="single" w:sz="5" w:space="0" w:color="000000"/>
              <w:left w:val="single" w:sz="5" w:space="0" w:color="000000"/>
              <w:bottom w:val="single" w:sz="5" w:space="0" w:color="000000"/>
              <w:right w:val="single" w:sz="5" w:space="0" w:color="000000"/>
            </w:tcBorders>
          </w:tcPr>
          <w:p w:rsidR="007209E7" w:rsidRPr="0078248E" w:rsidRDefault="007209E7" w:rsidP="00D15768">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7209E7" w:rsidRPr="0078248E" w:rsidTr="00D15768">
        <w:tc>
          <w:tcPr>
            <w:tcW w:w="102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Pr>
                <w:rFonts w:eastAsia="Bookman Old Style"/>
                <w:sz w:val="24"/>
                <w:szCs w:val="24"/>
              </w:rPr>
            </w:pPr>
            <w:r w:rsidRPr="0078248E">
              <w:rPr>
                <w:rFonts w:eastAsia="Bookman Old Style"/>
                <w:sz w:val="24"/>
                <w:szCs w:val="24"/>
              </w:rPr>
              <w:t>SK</w:t>
            </w:r>
          </w:p>
        </w:tc>
        <w:tc>
          <w:tcPr>
            <w:tcW w:w="7625" w:type="dxa"/>
            <w:tcBorders>
              <w:top w:val="single" w:sz="5" w:space="0" w:color="000000"/>
              <w:left w:val="single" w:sz="5" w:space="0" w:color="000000"/>
              <w:bottom w:val="single" w:sz="5" w:space="0" w:color="000000"/>
              <w:right w:val="single" w:sz="5" w:space="0" w:color="000000"/>
            </w:tcBorders>
          </w:tcPr>
          <w:p w:rsidR="007209E7" w:rsidRPr="0078248E" w:rsidRDefault="007209E7" w:rsidP="00D15768">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7209E7" w:rsidRPr="0078248E" w:rsidTr="00D15768">
        <w:tc>
          <w:tcPr>
            <w:tcW w:w="102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Pr>
                <w:rFonts w:eastAsia="Bookman Old Style"/>
                <w:sz w:val="24"/>
                <w:szCs w:val="24"/>
              </w:rPr>
            </w:pPr>
            <w:r w:rsidRPr="0078248E">
              <w:rPr>
                <w:rFonts w:eastAsia="Bookman Old Style"/>
                <w:sz w:val="24"/>
                <w:szCs w:val="24"/>
              </w:rPr>
              <w:t>JKI</w:t>
            </w:r>
          </w:p>
        </w:tc>
        <w:tc>
          <w:tcPr>
            <w:tcW w:w="7625" w:type="dxa"/>
            <w:tcBorders>
              <w:top w:val="single" w:sz="5" w:space="0" w:color="000000"/>
              <w:left w:val="single" w:sz="5" w:space="0" w:color="000000"/>
              <w:bottom w:val="single" w:sz="5" w:space="0" w:color="000000"/>
              <w:right w:val="single" w:sz="5" w:space="0" w:color="000000"/>
            </w:tcBorders>
          </w:tcPr>
          <w:p w:rsidR="007209E7" w:rsidRPr="0078248E" w:rsidRDefault="007209E7" w:rsidP="00D15768">
            <w:pPr>
              <w:spacing w:before="60" w:after="60"/>
              <w:ind w:left="102"/>
              <w:jc w:val="both"/>
              <w:rPr>
                <w:rFonts w:eastAsia="Bookman Old Style"/>
                <w:sz w:val="24"/>
                <w:szCs w:val="24"/>
              </w:rPr>
            </w:pPr>
            <w:r w:rsidRPr="0078248E">
              <w:rPr>
                <w:rFonts w:eastAsia="Bookman Old Style"/>
                <w:sz w:val="24"/>
                <w:szCs w:val="24"/>
              </w:rPr>
              <w:t>Pada akhir fase F, peserta didik memahami konsep lanjutan</w:t>
            </w:r>
            <w:r w:rsidR="00B87B10">
              <w:rPr>
                <w:rFonts w:eastAsia="Bookman Old Style"/>
                <w:sz w:val="24"/>
                <w:szCs w:val="24"/>
              </w:rPr>
              <w:t xml:space="preserve"> </w:t>
            </w:r>
            <w:r w:rsidRPr="0078248E">
              <w:rPr>
                <w:rFonts w:eastAsia="Bookman Old Style"/>
                <w:sz w:val="24"/>
                <w:szCs w:val="24"/>
              </w:rPr>
              <w:t>jaringan komputer dan internet, meliputi topologi jaringan yang menghubungkan beberapa komputer, memahami aspek teknis berbagai jaringan komputer, lapisan informasi dalam</w:t>
            </w:r>
            <w:r w:rsidR="003418CB" w:rsidRPr="0078248E">
              <w:rPr>
                <w:rFonts w:eastAsia="Bookman Old Style"/>
                <w:sz w:val="24"/>
                <w:szCs w:val="24"/>
              </w:rPr>
              <w:t xml:space="preserve"> suatu sistem jaringan komputer (OSI Layer), komponen jaringan komputer dan mekanisme pertukaran data, konsep </w:t>
            </w:r>
            <w:r w:rsidR="003418CB" w:rsidRPr="0078248E">
              <w:rPr>
                <w:rFonts w:eastAsia="Bookman Old Style"/>
                <w:i/>
                <w:sz w:val="24"/>
                <w:szCs w:val="24"/>
              </w:rPr>
              <w:t>cyber security</w:t>
            </w:r>
            <w:r w:rsidR="003418CB" w:rsidRPr="0078248E">
              <w:rPr>
                <w:rFonts w:eastAsia="Bookman Old Style"/>
                <w:sz w:val="24"/>
                <w:szCs w:val="24"/>
              </w:rPr>
              <w:t>, tata kelola kontrol akses data, serta faktor- faktor dan konfigurasi keamanan jaringan.</w:t>
            </w:r>
          </w:p>
        </w:tc>
      </w:tr>
      <w:tr w:rsidR="007209E7" w:rsidRPr="0078248E" w:rsidTr="00D15768">
        <w:tc>
          <w:tcPr>
            <w:tcW w:w="102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Pr>
                <w:rFonts w:eastAsia="Bookman Old Style"/>
                <w:sz w:val="24"/>
                <w:szCs w:val="24"/>
              </w:rPr>
            </w:pPr>
            <w:r w:rsidRPr="0078248E">
              <w:rPr>
                <w:rFonts w:eastAsia="Bookman Old Style"/>
                <w:sz w:val="24"/>
                <w:szCs w:val="24"/>
              </w:rPr>
              <w:t>AD</w:t>
            </w:r>
          </w:p>
        </w:tc>
        <w:tc>
          <w:tcPr>
            <w:tcW w:w="7625" w:type="dxa"/>
            <w:tcBorders>
              <w:top w:val="single" w:sz="5" w:space="0" w:color="000000"/>
              <w:left w:val="single" w:sz="5" w:space="0" w:color="000000"/>
              <w:bottom w:val="single" w:sz="5" w:space="0" w:color="000000"/>
              <w:right w:val="single" w:sz="5" w:space="0" w:color="000000"/>
            </w:tcBorders>
          </w:tcPr>
          <w:p w:rsidR="007209E7" w:rsidRPr="0078248E" w:rsidRDefault="007209E7" w:rsidP="00D15768">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7209E7" w:rsidRPr="0078248E" w:rsidTr="00D15768">
        <w:tc>
          <w:tcPr>
            <w:tcW w:w="102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Pr>
                <w:rFonts w:eastAsia="Bookman Old Style"/>
                <w:sz w:val="24"/>
                <w:szCs w:val="24"/>
              </w:rPr>
            </w:pPr>
            <w:r w:rsidRPr="0078248E">
              <w:rPr>
                <w:rFonts w:eastAsia="Bookman Old Style"/>
                <w:sz w:val="24"/>
                <w:szCs w:val="24"/>
              </w:rPr>
              <w:t>AP</w:t>
            </w:r>
          </w:p>
        </w:tc>
        <w:tc>
          <w:tcPr>
            <w:tcW w:w="7625" w:type="dxa"/>
            <w:tcBorders>
              <w:top w:val="single" w:sz="5" w:space="0" w:color="000000"/>
              <w:left w:val="single" w:sz="5" w:space="0" w:color="000000"/>
              <w:bottom w:val="single" w:sz="5" w:space="0" w:color="000000"/>
              <w:right w:val="single" w:sz="5" w:space="0" w:color="000000"/>
            </w:tcBorders>
          </w:tcPr>
          <w:p w:rsidR="007209E7" w:rsidRPr="0078248E" w:rsidRDefault="007209E7" w:rsidP="00D15768">
            <w:pPr>
              <w:spacing w:before="60" w:after="60"/>
              <w:ind w:left="102"/>
              <w:jc w:val="both"/>
              <w:rPr>
                <w:rFonts w:eastAsia="Bookman Old Style"/>
                <w:sz w:val="24"/>
                <w:szCs w:val="24"/>
              </w:rPr>
            </w:pPr>
            <w:r w:rsidRPr="0078248E">
              <w:rPr>
                <w:rFonts w:eastAsia="Bookman Old Style"/>
                <w:sz w:val="24"/>
                <w:szCs w:val="24"/>
              </w:rPr>
              <w:t>Pada akhir fase F, peserta didik mampu bergotong-royong</w:t>
            </w:r>
            <w:r w:rsidR="00B87B10">
              <w:rPr>
                <w:rFonts w:eastAsia="Bookman Old Style"/>
                <w:sz w:val="24"/>
                <w:szCs w:val="24"/>
              </w:rPr>
              <w:t xml:space="preserve"> </w:t>
            </w:r>
            <w:r w:rsidRPr="0078248E">
              <w:rPr>
                <w:rFonts w:eastAsia="Bookman Old Style"/>
                <w:sz w:val="24"/>
                <w:szCs w:val="24"/>
              </w:rPr>
              <w:t>dalam mengembangkan program modular yang berukuran besar menggunakan bahasa pemrograman yang ditentukan, mampu memahami struktur program ( aspek statik) dan eksekusi (aspek dinamik) suatu program sumber (</w:t>
            </w:r>
            <w:r w:rsidRPr="0078248E">
              <w:rPr>
                <w:rFonts w:eastAsia="Bookman Old Style"/>
                <w:i/>
                <w:sz w:val="24"/>
                <w:szCs w:val="24"/>
              </w:rPr>
              <w:t>source code</w:t>
            </w:r>
            <w:r w:rsidRPr="0078248E">
              <w:rPr>
                <w:rFonts w:eastAsia="Bookman Old Style"/>
                <w:sz w:val="24"/>
                <w:szCs w:val="24"/>
              </w:rPr>
              <w:t xml:space="preserve">) serta memelihara dan menyempurnakannya, mampu mengenal algoritma standar dan strategi efisiensinya, mampu merancang dan mengimplementasikan struktur data abstrak yang kompleks seperti beberapa library standar termasuk </w:t>
            </w:r>
            <w:r w:rsidRPr="0078248E">
              <w:rPr>
                <w:rFonts w:eastAsia="Bookman Old Style"/>
                <w:i/>
                <w:sz w:val="24"/>
                <w:szCs w:val="24"/>
              </w:rPr>
              <w:t xml:space="preserve">library </w:t>
            </w:r>
            <w:r w:rsidRPr="0078248E">
              <w:rPr>
                <w:rFonts w:eastAsia="Bookman Old Style"/>
                <w:sz w:val="24"/>
                <w:szCs w:val="24"/>
              </w:rPr>
              <w:t>untuk kecerdasan buatan (</w:t>
            </w:r>
            <w:r w:rsidRPr="0078248E">
              <w:rPr>
                <w:rFonts w:eastAsia="Bookman Old Style"/>
                <w:i/>
                <w:sz w:val="24"/>
                <w:szCs w:val="24"/>
              </w:rPr>
              <w:t>Artificial Intelligence</w:t>
            </w:r>
            <w:r w:rsidRPr="0078248E">
              <w:rPr>
                <w:rFonts w:eastAsia="Bookman Old Style"/>
                <w:sz w:val="24"/>
                <w:szCs w:val="24"/>
              </w:rPr>
              <w:t>) dan</w:t>
            </w:r>
            <w:r w:rsidR="00B87B10">
              <w:rPr>
                <w:rFonts w:eastAsia="Bookman Old Style"/>
                <w:sz w:val="24"/>
                <w:szCs w:val="24"/>
              </w:rPr>
              <w:t xml:space="preserve"> </w:t>
            </w:r>
            <w:r w:rsidRPr="0078248E">
              <w:rPr>
                <w:rFonts w:eastAsia="Bookman Old Style"/>
                <w:sz w:val="24"/>
                <w:szCs w:val="24"/>
              </w:rPr>
              <w:t>pengolahan data bervolume besar, serta mampu menerjemahkan sebuah program dalam satu bahasa yang sudah dikenalnya ke bahasa lain berdasarkan kaidah translasi yang diberikan.</w:t>
            </w:r>
          </w:p>
        </w:tc>
      </w:tr>
      <w:tr w:rsidR="007209E7" w:rsidRPr="0078248E" w:rsidTr="00D15768">
        <w:tc>
          <w:tcPr>
            <w:tcW w:w="102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Pr>
                <w:rFonts w:eastAsia="Bookman Old Style"/>
                <w:sz w:val="24"/>
                <w:szCs w:val="24"/>
              </w:rPr>
            </w:pPr>
            <w:r w:rsidRPr="0078248E">
              <w:rPr>
                <w:rFonts w:eastAsia="Bookman Old Style"/>
                <w:sz w:val="24"/>
                <w:szCs w:val="24"/>
              </w:rPr>
              <w:t>DSI</w:t>
            </w:r>
          </w:p>
        </w:tc>
        <w:tc>
          <w:tcPr>
            <w:tcW w:w="7625" w:type="dxa"/>
            <w:tcBorders>
              <w:top w:val="single" w:sz="5" w:space="0" w:color="000000"/>
              <w:left w:val="single" w:sz="5" w:space="0" w:color="000000"/>
              <w:bottom w:val="single" w:sz="5" w:space="0" w:color="000000"/>
              <w:right w:val="single" w:sz="5" w:space="0" w:color="000000"/>
            </w:tcBorders>
          </w:tcPr>
          <w:p w:rsidR="007209E7" w:rsidRPr="0078248E" w:rsidRDefault="007209E7" w:rsidP="00D15768">
            <w:pPr>
              <w:spacing w:before="60" w:after="60"/>
              <w:ind w:left="102"/>
              <w:jc w:val="both"/>
              <w:rPr>
                <w:rFonts w:eastAsia="Bookman Old Style"/>
                <w:sz w:val="24"/>
                <w:szCs w:val="24"/>
              </w:rPr>
            </w:pPr>
            <w:r w:rsidRPr="0078248E">
              <w:rPr>
                <w:rFonts w:eastAsia="Bookman Old Style"/>
                <w:sz w:val="24"/>
                <w:szCs w:val="24"/>
              </w:rPr>
              <w:t>Pada akhir fase F, peserta didik mampu mengkaji secara kritis</w:t>
            </w:r>
            <w:r w:rsidR="003418CB" w:rsidRPr="0078248E">
              <w:rPr>
                <w:rFonts w:eastAsia="Bookman Old Style"/>
                <w:sz w:val="24"/>
                <w:szCs w:val="24"/>
              </w:rPr>
              <w:t xml:space="preserve"> </w:t>
            </w:r>
            <w:r w:rsidRPr="0078248E">
              <w:rPr>
                <w:rFonts w:eastAsia="Bookman Old Style"/>
                <w:sz w:val="24"/>
                <w:szCs w:val="24"/>
              </w:rPr>
              <w:t>kasus-kasus sosial terkini terkait produk TIK dan sistem komputasi, menganalisis kasus, memberikan berbagai argumentasi dan rasionalnya.</w:t>
            </w:r>
            <w:r w:rsidR="003418CB" w:rsidRPr="0078248E">
              <w:rPr>
                <w:rFonts w:eastAsia="Bookman Old Style"/>
                <w:sz w:val="24"/>
                <w:szCs w:val="24"/>
              </w:rPr>
              <w:t xml:space="preserve"> </w:t>
            </w:r>
          </w:p>
        </w:tc>
      </w:tr>
      <w:tr w:rsidR="007209E7" w:rsidRPr="0078248E" w:rsidTr="00D15768">
        <w:tc>
          <w:tcPr>
            <w:tcW w:w="102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0"/>
              <w:rPr>
                <w:rFonts w:eastAsia="Bookman Old Style"/>
                <w:sz w:val="24"/>
                <w:szCs w:val="24"/>
              </w:rPr>
            </w:pPr>
            <w:r w:rsidRPr="0078248E">
              <w:rPr>
                <w:rFonts w:eastAsia="Bookman Old Style"/>
                <w:sz w:val="24"/>
                <w:szCs w:val="24"/>
              </w:rPr>
              <w:t>PLB</w:t>
            </w:r>
          </w:p>
        </w:tc>
        <w:tc>
          <w:tcPr>
            <w:tcW w:w="7625" w:type="dxa"/>
            <w:tcBorders>
              <w:top w:val="single" w:sz="5" w:space="0" w:color="000000"/>
              <w:left w:val="single" w:sz="5" w:space="0" w:color="000000"/>
              <w:bottom w:val="single" w:sz="5" w:space="0" w:color="000000"/>
              <w:right w:val="single" w:sz="5" w:space="0" w:color="000000"/>
            </w:tcBorders>
          </w:tcPr>
          <w:p w:rsidR="007209E7" w:rsidRPr="0078248E" w:rsidRDefault="007209E7" w:rsidP="00D15768">
            <w:pPr>
              <w:spacing w:before="60" w:after="60"/>
              <w:ind w:left="102" w:right="68"/>
              <w:jc w:val="both"/>
              <w:rPr>
                <w:rFonts w:eastAsia="Bookman Old Style"/>
                <w:sz w:val="24"/>
                <w:szCs w:val="24"/>
              </w:rPr>
            </w:pPr>
            <w:r w:rsidRPr="0078248E">
              <w:rPr>
                <w:rFonts w:eastAsia="Bookman Old Style"/>
                <w:sz w:val="24"/>
                <w:szCs w:val="24"/>
              </w:rPr>
              <w:t xml:space="preserve">Pada akhir fase F, peserta didik mampu bergotong royong dalam tim inklusif untuk mengerjakan proyek pengembangan sistem komputasi mulai dari menganalisis, mengidentifikasi persoalan, merancang, mengimplementasi, </w:t>
            </w:r>
            <w:r w:rsidRPr="0078248E">
              <w:rPr>
                <w:rFonts w:eastAsia="Bookman Old Style"/>
                <w:sz w:val="24"/>
                <w:szCs w:val="24"/>
              </w:rPr>
              <w:lastRenderedPageBreak/>
              <w:t>menguji, dan menyempurnakan sistem komputasi yang merupakan solusi dari persoalan tersebut, serta mengkomunikasikan secara lisan dan tertulis produk, proses pengembangan solusi serta</w:t>
            </w:r>
            <w:r w:rsidR="003418CB" w:rsidRPr="0078248E">
              <w:rPr>
                <w:rFonts w:eastAsia="Bookman Old Style"/>
                <w:sz w:val="24"/>
                <w:szCs w:val="24"/>
              </w:rPr>
              <w:t xml:space="preserve"> </w:t>
            </w:r>
            <w:r w:rsidRPr="0078248E">
              <w:rPr>
                <w:rFonts w:eastAsia="Bookman Old Style"/>
                <w:sz w:val="24"/>
                <w:szCs w:val="24"/>
              </w:rPr>
              <w:t>manfaat dari solusi tersebut.</w:t>
            </w:r>
          </w:p>
        </w:tc>
      </w:tr>
    </w:tbl>
    <w:p w:rsidR="007209E7" w:rsidRPr="0078248E" w:rsidRDefault="007209E7" w:rsidP="00B87B10">
      <w:pPr>
        <w:spacing w:before="60" w:after="60"/>
        <w:rPr>
          <w:rFonts w:eastAsia="Bookman Old Style"/>
          <w:sz w:val="24"/>
          <w:szCs w:val="24"/>
        </w:rPr>
      </w:pPr>
    </w:p>
    <w:sectPr w:rsidR="007209E7" w:rsidRPr="0078248E" w:rsidSect="008753D3">
      <w:pgSz w:w="11907" w:h="16840" w:code="9"/>
      <w:pgMar w:top="1418" w:right="1418" w:bottom="1418" w:left="1418" w:header="0" w:footer="754" w:gutter="0"/>
      <w:pgNumType w:start="21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86B" w:rsidRDefault="00F8686B" w:rsidP="00FC5A15">
      <w:r>
        <w:separator/>
      </w:r>
    </w:p>
  </w:endnote>
  <w:endnote w:type="continuationSeparator" w:id="1">
    <w:p w:rsidR="00F8686B" w:rsidRDefault="00F8686B" w:rsidP="00FC5A15">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Times New Roman"/>
    <w:charset w:val="00"/>
    <w:family w:val="roman"/>
    <w:pitch w:val="variable"/>
    <w:sig w:usb0="00000001" w:usb1="00000000" w:usb2="00000000" w:usb3="00000000" w:csb0="0000009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86B" w:rsidRDefault="00F8686B" w:rsidP="00FC5A15">
      <w:r>
        <w:separator/>
      </w:r>
    </w:p>
  </w:footnote>
  <w:footnote w:type="continuationSeparator" w:id="1">
    <w:p w:rsidR="00F8686B" w:rsidRDefault="00F8686B" w:rsidP="00FC5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F7C"/>
    <w:multiLevelType w:val="hybridMultilevel"/>
    <w:tmpl w:val="CC5EE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14690"/>
    <w:multiLevelType w:val="hybridMultilevel"/>
    <w:tmpl w:val="8370EA3E"/>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
    <w:nsid w:val="02C02453"/>
    <w:multiLevelType w:val="hybridMultilevel"/>
    <w:tmpl w:val="6B62F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165A0"/>
    <w:multiLevelType w:val="hybridMultilevel"/>
    <w:tmpl w:val="23C464A4"/>
    <w:lvl w:ilvl="0" w:tplc="6C046D86">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4">
    <w:nsid w:val="1BCC180F"/>
    <w:multiLevelType w:val="hybridMultilevel"/>
    <w:tmpl w:val="61D0D18C"/>
    <w:lvl w:ilvl="0" w:tplc="F418E860">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5">
    <w:nsid w:val="1F996A40"/>
    <w:multiLevelType w:val="hybridMultilevel"/>
    <w:tmpl w:val="EF50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B3EBF"/>
    <w:multiLevelType w:val="multilevel"/>
    <w:tmpl w:val="C598D6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256796A"/>
    <w:multiLevelType w:val="hybridMultilevel"/>
    <w:tmpl w:val="94BC60B0"/>
    <w:lvl w:ilvl="0" w:tplc="E7D8E7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721556D"/>
    <w:multiLevelType w:val="hybridMultilevel"/>
    <w:tmpl w:val="F514B1E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2C783C8A"/>
    <w:multiLevelType w:val="hybridMultilevel"/>
    <w:tmpl w:val="50F67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07847FE">
      <w:start w:val="7"/>
      <w:numFmt w:val="bullet"/>
      <w:lvlText w:val="-"/>
      <w:lvlJc w:val="left"/>
      <w:pPr>
        <w:ind w:left="2160" w:hanging="360"/>
      </w:pPr>
      <w:rPr>
        <w:rFonts w:ascii="Times New Roman" w:eastAsia="Bookman Old Style"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5754C"/>
    <w:multiLevelType w:val="hybridMultilevel"/>
    <w:tmpl w:val="8424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5667C1"/>
    <w:multiLevelType w:val="hybridMultilevel"/>
    <w:tmpl w:val="5972ED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3D6D495C"/>
    <w:multiLevelType w:val="hybridMultilevel"/>
    <w:tmpl w:val="D430DACC"/>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1">
      <w:start w:val="1"/>
      <w:numFmt w:val="bullet"/>
      <w:lvlText w:val=""/>
      <w:lvlJc w:val="left"/>
      <w:pPr>
        <w:ind w:left="2586" w:hanging="360"/>
      </w:pPr>
      <w:rPr>
        <w:rFonts w:ascii="Symbol" w:hAnsi="Symbol"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DBC1A29"/>
    <w:multiLevelType w:val="hybridMultilevel"/>
    <w:tmpl w:val="8DD2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A8197E"/>
    <w:multiLevelType w:val="hybridMultilevel"/>
    <w:tmpl w:val="72F488F0"/>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86C04"/>
    <w:multiLevelType w:val="hybridMultilevel"/>
    <w:tmpl w:val="512ED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552123"/>
    <w:multiLevelType w:val="hybridMultilevel"/>
    <w:tmpl w:val="EC3E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487A17"/>
    <w:multiLevelType w:val="hybridMultilevel"/>
    <w:tmpl w:val="6C22D3FE"/>
    <w:lvl w:ilvl="0" w:tplc="2612D4B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23F7E33"/>
    <w:multiLevelType w:val="hybridMultilevel"/>
    <w:tmpl w:val="8FF426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5A6058D0"/>
    <w:multiLevelType w:val="hybridMultilevel"/>
    <w:tmpl w:val="CCE6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C410D8"/>
    <w:multiLevelType w:val="hybridMultilevel"/>
    <w:tmpl w:val="EFD43E90"/>
    <w:lvl w:ilvl="0" w:tplc="133C35C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nsid w:val="62716547"/>
    <w:multiLevelType w:val="hybridMultilevel"/>
    <w:tmpl w:val="35D4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215FC9"/>
    <w:multiLevelType w:val="hybridMultilevel"/>
    <w:tmpl w:val="DD301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A45696"/>
    <w:multiLevelType w:val="hybridMultilevel"/>
    <w:tmpl w:val="DE807D44"/>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4">
    <w:nsid w:val="6BD64A16"/>
    <w:multiLevelType w:val="hybridMultilevel"/>
    <w:tmpl w:val="DF4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BB5DEE"/>
    <w:multiLevelType w:val="hybridMultilevel"/>
    <w:tmpl w:val="90B8714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6">
    <w:nsid w:val="71F513FF"/>
    <w:multiLevelType w:val="hybridMultilevel"/>
    <w:tmpl w:val="E9ECB644"/>
    <w:lvl w:ilvl="0" w:tplc="5132847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47D26BC"/>
    <w:multiLevelType w:val="hybridMultilevel"/>
    <w:tmpl w:val="58F0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FB5D2B"/>
    <w:multiLevelType w:val="hybridMultilevel"/>
    <w:tmpl w:val="1A7A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6E0DA5"/>
    <w:multiLevelType w:val="hybridMultilevel"/>
    <w:tmpl w:val="6DB406C8"/>
    <w:lvl w:ilvl="0" w:tplc="569C352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7C1B6BAA"/>
    <w:multiLevelType w:val="hybridMultilevel"/>
    <w:tmpl w:val="3D68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8"/>
  </w:num>
  <w:num w:numId="4">
    <w:abstractNumId w:val="17"/>
  </w:num>
  <w:num w:numId="5">
    <w:abstractNumId w:val="9"/>
  </w:num>
  <w:num w:numId="6">
    <w:abstractNumId w:val="0"/>
  </w:num>
  <w:num w:numId="7">
    <w:abstractNumId w:val="19"/>
  </w:num>
  <w:num w:numId="8">
    <w:abstractNumId w:val="12"/>
  </w:num>
  <w:num w:numId="9">
    <w:abstractNumId w:val="10"/>
  </w:num>
  <w:num w:numId="10">
    <w:abstractNumId w:val="1"/>
  </w:num>
  <w:num w:numId="11">
    <w:abstractNumId w:val="25"/>
  </w:num>
  <w:num w:numId="12">
    <w:abstractNumId w:val="23"/>
  </w:num>
  <w:num w:numId="13">
    <w:abstractNumId w:val="21"/>
  </w:num>
  <w:num w:numId="14">
    <w:abstractNumId w:val="3"/>
  </w:num>
  <w:num w:numId="15">
    <w:abstractNumId w:val="2"/>
  </w:num>
  <w:num w:numId="16">
    <w:abstractNumId w:val="11"/>
  </w:num>
  <w:num w:numId="17">
    <w:abstractNumId w:val="7"/>
  </w:num>
  <w:num w:numId="18">
    <w:abstractNumId w:val="30"/>
  </w:num>
  <w:num w:numId="19">
    <w:abstractNumId w:val="20"/>
  </w:num>
  <w:num w:numId="20">
    <w:abstractNumId w:val="27"/>
  </w:num>
  <w:num w:numId="21">
    <w:abstractNumId w:val="22"/>
  </w:num>
  <w:num w:numId="22">
    <w:abstractNumId w:val="5"/>
  </w:num>
  <w:num w:numId="23">
    <w:abstractNumId w:val="13"/>
  </w:num>
  <w:num w:numId="24">
    <w:abstractNumId w:val="14"/>
  </w:num>
  <w:num w:numId="25">
    <w:abstractNumId w:val="24"/>
  </w:num>
  <w:num w:numId="26">
    <w:abstractNumId w:val="8"/>
  </w:num>
  <w:num w:numId="27">
    <w:abstractNumId w:val="16"/>
  </w:num>
  <w:num w:numId="28">
    <w:abstractNumId w:val="28"/>
  </w:num>
  <w:num w:numId="29">
    <w:abstractNumId w:val="29"/>
  </w:num>
  <w:num w:numId="30">
    <w:abstractNumId w:val="15"/>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25602"/>
  </w:hdrShapeDefaults>
  <w:footnotePr>
    <w:footnote w:id="0"/>
    <w:footnote w:id="1"/>
  </w:footnotePr>
  <w:endnotePr>
    <w:endnote w:id="0"/>
    <w:endnote w:id="1"/>
  </w:endnotePr>
  <w:compat/>
  <w:rsids>
    <w:rsidRoot w:val="00FC5A15"/>
    <w:rsid w:val="000171D3"/>
    <w:rsid w:val="000235BB"/>
    <w:rsid w:val="00031997"/>
    <w:rsid w:val="00091F74"/>
    <w:rsid w:val="000949EC"/>
    <w:rsid w:val="000B5601"/>
    <w:rsid w:val="000B5939"/>
    <w:rsid w:val="000B5EC9"/>
    <w:rsid w:val="000C0772"/>
    <w:rsid w:val="000D5EA4"/>
    <w:rsid w:val="00132E8D"/>
    <w:rsid w:val="001337DF"/>
    <w:rsid w:val="001378E9"/>
    <w:rsid w:val="00150768"/>
    <w:rsid w:val="00164781"/>
    <w:rsid w:val="00175795"/>
    <w:rsid w:val="00183E87"/>
    <w:rsid w:val="001936F8"/>
    <w:rsid w:val="001B2083"/>
    <w:rsid w:val="001C2FE2"/>
    <w:rsid w:val="0020001B"/>
    <w:rsid w:val="002063D8"/>
    <w:rsid w:val="00242E0C"/>
    <w:rsid w:val="00253E9E"/>
    <w:rsid w:val="00277615"/>
    <w:rsid w:val="002965F3"/>
    <w:rsid w:val="002C3339"/>
    <w:rsid w:val="002C548D"/>
    <w:rsid w:val="002E56F4"/>
    <w:rsid w:val="0030329C"/>
    <w:rsid w:val="003047B1"/>
    <w:rsid w:val="00312353"/>
    <w:rsid w:val="00315176"/>
    <w:rsid w:val="00316557"/>
    <w:rsid w:val="0032404F"/>
    <w:rsid w:val="003418CB"/>
    <w:rsid w:val="00354B48"/>
    <w:rsid w:val="00376706"/>
    <w:rsid w:val="00380C14"/>
    <w:rsid w:val="00390B1A"/>
    <w:rsid w:val="003B1DB1"/>
    <w:rsid w:val="003C5C13"/>
    <w:rsid w:val="003E2CA5"/>
    <w:rsid w:val="003F38FB"/>
    <w:rsid w:val="0040017B"/>
    <w:rsid w:val="00412C8E"/>
    <w:rsid w:val="00442CC4"/>
    <w:rsid w:val="00461338"/>
    <w:rsid w:val="00480621"/>
    <w:rsid w:val="004A47B9"/>
    <w:rsid w:val="004D20E9"/>
    <w:rsid w:val="004F443B"/>
    <w:rsid w:val="005061EB"/>
    <w:rsid w:val="0053150A"/>
    <w:rsid w:val="00575C5F"/>
    <w:rsid w:val="00591032"/>
    <w:rsid w:val="00593AD7"/>
    <w:rsid w:val="00596722"/>
    <w:rsid w:val="005A22CF"/>
    <w:rsid w:val="005B0704"/>
    <w:rsid w:val="005B637A"/>
    <w:rsid w:val="005C6985"/>
    <w:rsid w:val="005E358E"/>
    <w:rsid w:val="005E6E01"/>
    <w:rsid w:val="005E7E50"/>
    <w:rsid w:val="00602D94"/>
    <w:rsid w:val="0061116C"/>
    <w:rsid w:val="00616BB2"/>
    <w:rsid w:val="00693606"/>
    <w:rsid w:val="00694464"/>
    <w:rsid w:val="00696772"/>
    <w:rsid w:val="006C2BE6"/>
    <w:rsid w:val="007209E7"/>
    <w:rsid w:val="007365A1"/>
    <w:rsid w:val="007420D1"/>
    <w:rsid w:val="00751CF1"/>
    <w:rsid w:val="00752F7E"/>
    <w:rsid w:val="0078248E"/>
    <w:rsid w:val="007875EA"/>
    <w:rsid w:val="00795773"/>
    <w:rsid w:val="007A7F63"/>
    <w:rsid w:val="007B0908"/>
    <w:rsid w:val="007B74AC"/>
    <w:rsid w:val="007B7EFB"/>
    <w:rsid w:val="007C6CFC"/>
    <w:rsid w:val="007D4DE0"/>
    <w:rsid w:val="007E3035"/>
    <w:rsid w:val="00822016"/>
    <w:rsid w:val="00840D1F"/>
    <w:rsid w:val="00842704"/>
    <w:rsid w:val="00852ED6"/>
    <w:rsid w:val="0087158C"/>
    <w:rsid w:val="008753D3"/>
    <w:rsid w:val="00875D0B"/>
    <w:rsid w:val="0089400D"/>
    <w:rsid w:val="008C29D2"/>
    <w:rsid w:val="008D243E"/>
    <w:rsid w:val="008D7968"/>
    <w:rsid w:val="008F340C"/>
    <w:rsid w:val="0090146A"/>
    <w:rsid w:val="009035D1"/>
    <w:rsid w:val="0091611F"/>
    <w:rsid w:val="009266C7"/>
    <w:rsid w:val="00930660"/>
    <w:rsid w:val="00944461"/>
    <w:rsid w:val="00946167"/>
    <w:rsid w:val="00954345"/>
    <w:rsid w:val="00961420"/>
    <w:rsid w:val="00973675"/>
    <w:rsid w:val="009A1A86"/>
    <w:rsid w:val="009B4E52"/>
    <w:rsid w:val="00A04FD5"/>
    <w:rsid w:val="00A06918"/>
    <w:rsid w:val="00A7341C"/>
    <w:rsid w:val="00AC1E54"/>
    <w:rsid w:val="00AC4D00"/>
    <w:rsid w:val="00AC6F5F"/>
    <w:rsid w:val="00AD21F2"/>
    <w:rsid w:val="00AF415B"/>
    <w:rsid w:val="00AF67EA"/>
    <w:rsid w:val="00B76647"/>
    <w:rsid w:val="00B7743C"/>
    <w:rsid w:val="00B87B10"/>
    <w:rsid w:val="00B9012A"/>
    <w:rsid w:val="00BB39A1"/>
    <w:rsid w:val="00BC772C"/>
    <w:rsid w:val="00C469A3"/>
    <w:rsid w:val="00C91D62"/>
    <w:rsid w:val="00C96050"/>
    <w:rsid w:val="00CB2F2F"/>
    <w:rsid w:val="00CC5155"/>
    <w:rsid w:val="00D0201D"/>
    <w:rsid w:val="00D0273A"/>
    <w:rsid w:val="00D15768"/>
    <w:rsid w:val="00D43808"/>
    <w:rsid w:val="00D54007"/>
    <w:rsid w:val="00DC5C9C"/>
    <w:rsid w:val="00DE4F40"/>
    <w:rsid w:val="00DF066D"/>
    <w:rsid w:val="00E21ACC"/>
    <w:rsid w:val="00E2604C"/>
    <w:rsid w:val="00E53BDF"/>
    <w:rsid w:val="00ED2C33"/>
    <w:rsid w:val="00F03614"/>
    <w:rsid w:val="00F10D88"/>
    <w:rsid w:val="00F30925"/>
    <w:rsid w:val="00F8686B"/>
    <w:rsid w:val="00F973C7"/>
    <w:rsid w:val="00FB2737"/>
    <w:rsid w:val="00FC5A15"/>
    <w:rsid w:val="00FD2078"/>
    <w:rsid w:val="00FF5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AC1E54"/>
    <w:pPr>
      <w:tabs>
        <w:tab w:val="center" w:pos="4680"/>
        <w:tab w:val="right" w:pos="9360"/>
      </w:tabs>
    </w:pPr>
  </w:style>
  <w:style w:type="character" w:customStyle="1" w:styleId="HeaderChar">
    <w:name w:val="Header Char"/>
    <w:basedOn w:val="DefaultParagraphFont"/>
    <w:link w:val="Header"/>
    <w:uiPriority w:val="99"/>
    <w:semiHidden/>
    <w:rsid w:val="00AC1E54"/>
  </w:style>
  <w:style w:type="paragraph" w:styleId="Footer">
    <w:name w:val="footer"/>
    <w:basedOn w:val="Normal"/>
    <w:link w:val="FooterChar"/>
    <w:uiPriority w:val="99"/>
    <w:semiHidden/>
    <w:unhideWhenUsed/>
    <w:rsid w:val="00AC1E54"/>
    <w:pPr>
      <w:tabs>
        <w:tab w:val="center" w:pos="4680"/>
        <w:tab w:val="right" w:pos="9360"/>
      </w:tabs>
    </w:pPr>
  </w:style>
  <w:style w:type="character" w:customStyle="1" w:styleId="FooterChar">
    <w:name w:val="Footer Char"/>
    <w:basedOn w:val="DefaultParagraphFont"/>
    <w:link w:val="Footer"/>
    <w:uiPriority w:val="99"/>
    <w:semiHidden/>
    <w:rsid w:val="00AC1E54"/>
  </w:style>
  <w:style w:type="paragraph" w:styleId="ListParagraph">
    <w:name w:val="List Paragraph"/>
    <w:basedOn w:val="Normal"/>
    <w:uiPriority w:val="34"/>
    <w:qFormat/>
    <w:rsid w:val="00822016"/>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5</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188</cp:revision>
  <dcterms:created xsi:type="dcterms:W3CDTF">2022-03-16T04:41:00Z</dcterms:created>
  <dcterms:modified xsi:type="dcterms:W3CDTF">2023-01-23T05:15:00Z</dcterms:modified>
</cp:coreProperties>
</file>